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5646F" w:rsidRDefault="0055646F" w:rsidP="00982FCE">
      <w:pPr>
        <w:jc w:val="right"/>
      </w:pPr>
    </w:p>
    <w:p w:rsidR="0055646F" w:rsidRDefault="0055646F" w:rsidP="00982FCE">
      <w:pPr>
        <w:jc w:val="center"/>
      </w:pPr>
      <w:r>
        <w:t>МИНИСТЕРСТВО ОБРАЗОВАНИЯ И НАУКИ РОССИЙСКОЙ ФЕДЕРАЦИИ</w:t>
      </w:r>
    </w:p>
    <w:p w:rsidR="0055646F" w:rsidRDefault="0055646F">
      <w:pPr>
        <w:jc w:val="center"/>
      </w:pPr>
      <w:r>
        <w:t>Федеральное государственное автономное образовательное учреждение</w:t>
      </w:r>
    </w:p>
    <w:p w:rsidR="0055646F" w:rsidRDefault="0055646F">
      <w:pPr>
        <w:jc w:val="center"/>
      </w:pPr>
      <w:r>
        <w:t>высшего образования</w:t>
      </w:r>
    </w:p>
    <w:p w:rsidR="0055646F" w:rsidRDefault="0055646F">
      <w:pPr>
        <w:jc w:val="center"/>
      </w:pPr>
      <w:r>
        <w:t>«</w:t>
      </w:r>
      <w:r>
        <w:rPr>
          <w:rStyle w:val="FontStyle12"/>
          <w:sz w:val="24"/>
          <w:szCs w:val="24"/>
        </w:rPr>
        <w:t>Уральский федеральный университет имени первого Президента России Б.Н.Ельцина</w:t>
      </w:r>
      <w:r>
        <w:t>»</w:t>
      </w:r>
    </w:p>
    <w:p w:rsidR="0055646F" w:rsidRDefault="0055646F"/>
    <w:p w:rsidR="0055646F" w:rsidRDefault="0055646F">
      <w:pPr>
        <w:jc w:val="right"/>
      </w:pPr>
    </w:p>
    <w:p w:rsidR="0055646F" w:rsidRDefault="0055646F">
      <w:pPr>
        <w:jc w:val="center"/>
      </w:pPr>
    </w:p>
    <w:p w:rsidR="0055646F" w:rsidRDefault="0055646F">
      <w:pPr>
        <w:jc w:val="center"/>
      </w:pPr>
    </w:p>
    <w:p w:rsidR="0055646F" w:rsidRDefault="0055646F">
      <w:pPr>
        <w:jc w:val="center"/>
      </w:pPr>
    </w:p>
    <w:p w:rsidR="0055646F" w:rsidRDefault="0055646F">
      <w:pPr>
        <w:jc w:val="center"/>
      </w:pPr>
    </w:p>
    <w:p w:rsidR="0055646F" w:rsidRDefault="0055646F">
      <w:pPr>
        <w:jc w:val="center"/>
      </w:pPr>
    </w:p>
    <w:p w:rsidR="0055646F" w:rsidRDefault="0055646F">
      <w:pPr>
        <w:jc w:val="center"/>
      </w:pPr>
    </w:p>
    <w:p w:rsidR="0055646F" w:rsidRDefault="0055646F">
      <w:pPr>
        <w:jc w:val="center"/>
        <w:rPr>
          <w:b/>
          <w:bCs/>
        </w:rPr>
      </w:pPr>
    </w:p>
    <w:p w:rsidR="0055646F" w:rsidRDefault="0055646F">
      <w:pPr>
        <w:jc w:val="center"/>
        <w:rPr>
          <w:b/>
          <w:bCs/>
        </w:rPr>
      </w:pPr>
    </w:p>
    <w:p w:rsidR="0055646F" w:rsidRDefault="0055646F">
      <w:pPr>
        <w:jc w:val="center"/>
        <w:rPr>
          <w:b/>
          <w:bCs/>
        </w:rPr>
      </w:pPr>
    </w:p>
    <w:p w:rsidR="0055646F" w:rsidRDefault="0055646F">
      <w:pPr>
        <w:jc w:val="center"/>
        <w:rPr>
          <w:b/>
          <w:bCs/>
        </w:rPr>
      </w:pPr>
    </w:p>
    <w:p w:rsidR="0055646F" w:rsidRDefault="0055646F">
      <w:pPr>
        <w:jc w:val="center"/>
        <w:rPr>
          <w:caps/>
          <w:spacing w:val="-17"/>
        </w:rPr>
      </w:pPr>
      <w:r>
        <w:rPr>
          <w:b/>
          <w:bCs/>
        </w:rPr>
        <w:t>РАБОЧАЯ ПРОГРАММА ДИСЦИПЛИНЫ</w:t>
      </w:r>
    </w:p>
    <w:p w:rsidR="0055646F" w:rsidRPr="004B24A7" w:rsidRDefault="0055646F">
      <w:pPr>
        <w:jc w:val="center"/>
        <w:rPr>
          <w:spacing w:val="-15"/>
        </w:rPr>
      </w:pPr>
      <w:r>
        <w:rPr>
          <w:caps/>
          <w:spacing w:val="-17"/>
        </w:rPr>
        <w:t>«ПРикладные программы для математического моделирования»</w:t>
      </w:r>
    </w:p>
    <w:p w:rsidR="0055646F" w:rsidRDefault="0055646F">
      <w:pPr>
        <w:jc w:val="center"/>
      </w:pPr>
      <w:r>
        <w:rPr>
          <w:spacing w:val="-15"/>
        </w:rPr>
        <w:t xml:space="preserve"> </w:t>
      </w:r>
    </w:p>
    <w:p w:rsidR="0055646F" w:rsidRDefault="0055646F" w:rsidP="00706259"/>
    <w:tbl>
      <w:tblPr>
        <w:tblW w:w="103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02"/>
        <w:gridCol w:w="4245"/>
      </w:tblGrid>
      <w:tr w:rsidR="0055646F">
        <w:trPr>
          <w:trHeight w:val="146"/>
        </w:trPr>
        <w:tc>
          <w:tcPr>
            <w:tcW w:w="6102" w:type="dxa"/>
          </w:tcPr>
          <w:p w:rsidR="0055646F" w:rsidRPr="008F33BC" w:rsidRDefault="0055646F" w:rsidP="00EB3FC2">
            <w:pPr>
              <w:rPr>
                <w:b/>
                <w:bCs/>
              </w:rPr>
            </w:pPr>
            <w:r w:rsidRPr="008F33BC">
              <w:rPr>
                <w:b/>
                <w:bCs/>
              </w:rPr>
              <w:t>Перечень сведений о рабочей программе дисципл</w:t>
            </w:r>
            <w:r w:rsidRPr="008F33BC">
              <w:rPr>
                <w:b/>
                <w:bCs/>
              </w:rPr>
              <w:t>и</w:t>
            </w:r>
            <w:r w:rsidRPr="008F33BC">
              <w:rPr>
                <w:b/>
                <w:bCs/>
              </w:rPr>
              <w:t>ны</w:t>
            </w:r>
          </w:p>
        </w:tc>
        <w:tc>
          <w:tcPr>
            <w:tcW w:w="4245" w:type="dxa"/>
          </w:tcPr>
          <w:p w:rsidR="0055646F" w:rsidRPr="008F33BC" w:rsidRDefault="0055646F" w:rsidP="008F33BC">
            <w:pPr>
              <w:jc w:val="center"/>
              <w:rPr>
                <w:b/>
                <w:bCs/>
              </w:rPr>
            </w:pPr>
            <w:r w:rsidRPr="008F33BC">
              <w:rPr>
                <w:b/>
                <w:bCs/>
              </w:rPr>
              <w:t>Учетные данные</w:t>
            </w:r>
          </w:p>
        </w:tc>
      </w:tr>
      <w:tr w:rsidR="0055646F">
        <w:trPr>
          <w:trHeight w:val="328"/>
        </w:trPr>
        <w:tc>
          <w:tcPr>
            <w:tcW w:w="6102" w:type="dxa"/>
          </w:tcPr>
          <w:p w:rsidR="0055646F" w:rsidRPr="009F4598" w:rsidRDefault="0055646F" w:rsidP="00A363AF">
            <w:r w:rsidRPr="008F33BC">
              <w:rPr>
                <w:b/>
                <w:bCs/>
              </w:rPr>
              <w:t>Модуль</w:t>
            </w:r>
            <w:r w:rsidRPr="009F4598">
              <w:t xml:space="preserve"> </w:t>
            </w:r>
            <w:r w:rsidRPr="00A363AF">
              <w:rPr>
                <w:i/>
                <w:iCs/>
              </w:rPr>
              <w:t>Основы моделирования</w:t>
            </w:r>
          </w:p>
        </w:tc>
        <w:tc>
          <w:tcPr>
            <w:tcW w:w="4245" w:type="dxa"/>
          </w:tcPr>
          <w:p w:rsidR="0055646F" w:rsidRDefault="0055646F" w:rsidP="00AF6F24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  <w:r w:rsidRPr="00EE00EB">
              <w:rPr>
                <w:b/>
                <w:bCs/>
              </w:rPr>
              <w:t>Код модуля</w:t>
            </w:r>
            <w:r>
              <w:rPr>
                <w:b/>
                <w:bCs/>
              </w:rPr>
              <w:t xml:space="preserve"> </w:t>
            </w:r>
            <w:r w:rsidRPr="006E395F">
              <w:t>1126997</w:t>
            </w:r>
          </w:p>
          <w:p w:rsidR="0055646F" w:rsidRPr="00EE00EB" w:rsidRDefault="0055646F" w:rsidP="00AF6F24">
            <w:pPr>
              <w:jc w:val="both"/>
            </w:pPr>
          </w:p>
        </w:tc>
      </w:tr>
      <w:tr w:rsidR="0055646F">
        <w:trPr>
          <w:trHeight w:val="328"/>
        </w:trPr>
        <w:tc>
          <w:tcPr>
            <w:tcW w:w="6102" w:type="dxa"/>
          </w:tcPr>
          <w:p w:rsidR="0055646F" w:rsidRPr="009F4598" w:rsidRDefault="0055646F" w:rsidP="00A363AF">
            <w:r w:rsidRPr="008F33BC">
              <w:rPr>
                <w:b/>
                <w:bCs/>
              </w:rPr>
              <w:t>Образовательная программа</w:t>
            </w:r>
            <w:r>
              <w:t xml:space="preserve"> Компьютерное модел</w:t>
            </w:r>
            <w:r>
              <w:t>и</w:t>
            </w:r>
            <w:r>
              <w:t>рование физических систем</w:t>
            </w:r>
          </w:p>
        </w:tc>
        <w:tc>
          <w:tcPr>
            <w:tcW w:w="4245" w:type="dxa"/>
          </w:tcPr>
          <w:p w:rsidR="0055646F" w:rsidRDefault="0055646F" w:rsidP="00A363AF">
            <w:r w:rsidRPr="008F33BC">
              <w:rPr>
                <w:b/>
                <w:bCs/>
              </w:rPr>
              <w:t>Код ОП</w:t>
            </w:r>
            <w:r>
              <w:rPr>
                <w:b/>
                <w:bCs/>
              </w:rPr>
              <w:t xml:space="preserve"> </w:t>
            </w:r>
            <w:r w:rsidRPr="006810E9">
              <w:t>09.04.02/03.01</w:t>
            </w:r>
          </w:p>
          <w:p w:rsidR="0055646F" w:rsidRPr="009F4598" w:rsidRDefault="0055646F" w:rsidP="00A363AF">
            <w:r>
              <w:t>Учебный план 6255</w:t>
            </w:r>
          </w:p>
        </w:tc>
      </w:tr>
      <w:tr w:rsidR="0055646F">
        <w:trPr>
          <w:trHeight w:val="328"/>
        </w:trPr>
        <w:tc>
          <w:tcPr>
            <w:tcW w:w="6102" w:type="dxa"/>
          </w:tcPr>
          <w:p w:rsidR="0055646F" w:rsidRPr="009F4598" w:rsidRDefault="0055646F" w:rsidP="00A93475">
            <w:r w:rsidRPr="008F33BC">
              <w:rPr>
                <w:b/>
                <w:bCs/>
              </w:rPr>
              <w:t>Направление подготовки</w:t>
            </w:r>
            <w:r w:rsidRPr="009F4598">
              <w:t xml:space="preserve"> </w:t>
            </w:r>
            <w:r>
              <w:t xml:space="preserve"> Информационные системы и технологии</w:t>
            </w:r>
          </w:p>
        </w:tc>
        <w:tc>
          <w:tcPr>
            <w:tcW w:w="4245" w:type="dxa"/>
            <w:vMerge w:val="restart"/>
          </w:tcPr>
          <w:p w:rsidR="0055646F" w:rsidRPr="009F4598" w:rsidRDefault="0055646F" w:rsidP="00A363AF">
            <w:r w:rsidRPr="008F33BC">
              <w:rPr>
                <w:b/>
                <w:bCs/>
              </w:rPr>
              <w:t>Код направления и уровня подг</w:t>
            </w:r>
            <w:r w:rsidRPr="008F33BC">
              <w:rPr>
                <w:b/>
                <w:bCs/>
              </w:rPr>
              <w:t>о</w:t>
            </w:r>
            <w:r w:rsidRPr="008F33BC">
              <w:rPr>
                <w:b/>
                <w:bCs/>
              </w:rPr>
              <w:t>товки</w:t>
            </w:r>
            <w:r>
              <w:t xml:space="preserve"> 09.04.02</w:t>
            </w:r>
          </w:p>
        </w:tc>
      </w:tr>
      <w:tr w:rsidR="0055646F">
        <w:trPr>
          <w:trHeight w:val="328"/>
        </w:trPr>
        <w:tc>
          <w:tcPr>
            <w:tcW w:w="6102" w:type="dxa"/>
          </w:tcPr>
          <w:p w:rsidR="0055646F" w:rsidRPr="009F4598" w:rsidRDefault="0055646F" w:rsidP="00754E53">
            <w:r w:rsidRPr="008F33BC">
              <w:rPr>
                <w:b/>
                <w:bCs/>
              </w:rPr>
              <w:t>Уровень подготовки</w:t>
            </w:r>
            <w:r>
              <w:t xml:space="preserve"> магистр</w:t>
            </w:r>
          </w:p>
          <w:p w:rsidR="0055646F" w:rsidRPr="009F4598" w:rsidRDefault="0055646F" w:rsidP="00A363AF"/>
        </w:tc>
        <w:tc>
          <w:tcPr>
            <w:tcW w:w="4245" w:type="dxa"/>
            <w:vMerge/>
          </w:tcPr>
          <w:p w:rsidR="0055646F" w:rsidRPr="009F4598" w:rsidRDefault="0055646F" w:rsidP="00CF6B42"/>
        </w:tc>
      </w:tr>
      <w:tr w:rsidR="0055646F">
        <w:trPr>
          <w:trHeight w:val="328"/>
        </w:trPr>
        <w:tc>
          <w:tcPr>
            <w:tcW w:w="6102" w:type="dxa"/>
          </w:tcPr>
          <w:p w:rsidR="0055646F" w:rsidRPr="00AF6F24" w:rsidRDefault="0055646F" w:rsidP="00754E53">
            <w:pPr>
              <w:rPr>
                <w:b/>
                <w:bCs/>
                <w:color w:val="FF0000"/>
              </w:rPr>
            </w:pPr>
            <w:r w:rsidRPr="008F33BC">
              <w:rPr>
                <w:b/>
                <w:bCs/>
              </w:rPr>
              <w:t>ФГОС</w:t>
            </w:r>
            <w:r>
              <w:rPr>
                <w:b/>
                <w:bCs/>
                <w:color w:val="FF0000"/>
              </w:rPr>
              <w:t xml:space="preserve"> ВО</w:t>
            </w:r>
          </w:p>
        </w:tc>
        <w:tc>
          <w:tcPr>
            <w:tcW w:w="4245" w:type="dxa"/>
          </w:tcPr>
          <w:p w:rsidR="0055646F" w:rsidRPr="009F4598" w:rsidRDefault="0055646F" w:rsidP="00F52ED8">
            <w:r w:rsidRPr="008F33BC">
              <w:rPr>
                <w:b/>
                <w:bCs/>
              </w:rPr>
              <w:t xml:space="preserve">Реквизиты приказа </w:t>
            </w:r>
            <w:proofErr w:type="spellStart"/>
            <w:r w:rsidRPr="008F33BC">
              <w:rPr>
                <w:b/>
                <w:bCs/>
              </w:rPr>
              <w:t>Минобрнауки</w:t>
            </w:r>
            <w:proofErr w:type="spellEnd"/>
            <w:r w:rsidRPr="008F33BC">
              <w:rPr>
                <w:b/>
                <w:bCs/>
              </w:rPr>
              <w:t xml:space="preserve"> РФ об утверждении  ФГОС ВО</w:t>
            </w:r>
            <w:r w:rsidRPr="009F4598">
              <w:t xml:space="preserve">: </w:t>
            </w:r>
            <w:r w:rsidRPr="000D4E8E">
              <w:t>30.10.2014 N 1402</w:t>
            </w:r>
          </w:p>
        </w:tc>
      </w:tr>
    </w:tbl>
    <w:p w:rsidR="0055646F" w:rsidRDefault="0055646F">
      <w:pPr>
        <w:jc w:val="center"/>
      </w:pPr>
    </w:p>
    <w:p w:rsidR="0055646F" w:rsidRDefault="0055646F">
      <w:pPr>
        <w:jc w:val="center"/>
      </w:pPr>
    </w:p>
    <w:p w:rsidR="0055646F" w:rsidRDefault="0055646F">
      <w:pPr>
        <w:jc w:val="center"/>
      </w:pPr>
    </w:p>
    <w:p w:rsidR="0055646F" w:rsidRDefault="0055646F">
      <w:pPr>
        <w:jc w:val="center"/>
      </w:pPr>
    </w:p>
    <w:p w:rsidR="0055646F" w:rsidRDefault="0055646F">
      <w:pPr>
        <w:jc w:val="center"/>
      </w:pPr>
    </w:p>
    <w:p w:rsidR="0055646F" w:rsidRDefault="0055646F" w:rsidP="008F4A3F"/>
    <w:p w:rsidR="0055646F" w:rsidRPr="00640F62" w:rsidRDefault="0055646F">
      <w:pPr>
        <w:jc w:val="center"/>
      </w:pPr>
      <w:r w:rsidRPr="00D7018E">
        <w:rPr>
          <w:b/>
          <w:bCs/>
        </w:rPr>
        <w:t>Екатеринбург, 20</w:t>
      </w:r>
      <w:r w:rsidRPr="00640F62">
        <w:rPr>
          <w:b/>
          <w:bCs/>
        </w:rPr>
        <w:t>16</w:t>
      </w:r>
    </w:p>
    <w:p w:rsidR="0055646F" w:rsidRDefault="0055646F">
      <w:pPr>
        <w:pageBreakBefore/>
      </w:pPr>
      <w:r>
        <w:lastRenderedPageBreak/>
        <w:t>Рабочая программа дисциплины составлена авторами:</w:t>
      </w:r>
    </w:p>
    <w:p w:rsidR="0055646F" w:rsidRDefault="0055646F">
      <w:pPr>
        <w:jc w:val="center"/>
      </w:pPr>
    </w:p>
    <w:tbl>
      <w:tblPr>
        <w:tblW w:w="10206" w:type="dxa"/>
        <w:tblInd w:w="108" w:type="dxa"/>
        <w:tblLayout w:type="fixed"/>
        <w:tblLook w:val="0000"/>
      </w:tblPr>
      <w:tblGrid>
        <w:gridCol w:w="912"/>
        <w:gridCol w:w="2593"/>
        <w:gridCol w:w="2075"/>
        <w:gridCol w:w="1422"/>
        <w:gridCol w:w="1278"/>
        <w:gridCol w:w="1926"/>
      </w:tblGrid>
      <w:tr w:rsidR="0055646F">
        <w:trPr>
          <w:trHeight w:val="290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646F" w:rsidRDefault="0055646F">
            <w:pPr>
              <w:ind w:right="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№ </w:t>
            </w:r>
            <w:proofErr w:type="gramStart"/>
            <w:r>
              <w:rPr>
                <w:b/>
                <w:bCs/>
              </w:rPr>
              <w:t>п</w:t>
            </w:r>
            <w:proofErr w:type="gramEnd"/>
            <w:r>
              <w:rPr>
                <w:b/>
                <w:bCs/>
              </w:rPr>
              <w:t>/п</w:t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646F" w:rsidRDefault="0055646F">
            <w:pPr>
              <w:ind w:right="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ФИО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646F" w:rsidRDefault="0055646F">
            <w:pPr>
              <w:ind w:right="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Ученая степень, ученое звание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646F" w:rsidRDefault="0055646F">
            <w:pPr>
              <w:ind w:right="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Должность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646F" w:rsidRDefault="0055646F">
            <w:pPr>
              <w:ind w:right="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Кафедра</w:t>
            </w:r>
          </w:p>
          <w:p w:rsidR="0055646F" w:rsidRDefault="0055646F">
            <w:pPr>
              <w:ind w:right="2"/>
              <w:jc w:val="center"/>
              <w:rPr>
                <w:b/>
                <w:bCs/>
              </w:rPr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46F" w:rsidRDefault="0055646F">
            <w:pPr>
              <w:ind w:right="2"/>
              <w:jc w:val="center"/>
            </w:pPr>
            <w:r>
              <w:rPr>
                <w:b/>
                <w:bCs/>
              </w:rPr>
              <w:t>Подпись</w:t>
            </w:r>
          </w:p>
        </w:tc>
      </w:tr>
      <w:tr w:rsidR="0055646F">
        <w:trPr>
          <w:trHeight w:val="176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646F" w:rsidRDefault="0055646F">
            <w:pPr>
              <w:ind w:right="2"/>
              <w:jc w:val="center"/>
            </w:pPr>
            <w:r>
              <w:t>1</w:t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646F" w:rsidRPr="0096165C" w:rsidRDefault="0055646F" w:rsidP="004B24A7">
            <w:pPr>
              <w:ind w:right="2"/>
              <w:jc w:val="center"/>
            </w:pPr>
            <w:r>
              <w:t>Александров О.Е.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646F" w:rsidRPr="0096165C" w:rsidRDefault="0055646F" w:rsidP="004B24A7">
            <w:pPr>
              <w:ind w:right="2"/>
              <w:jc w:val="center"/>
            </w:pPr>
            <w:r>
              <w:t>к.ф.-м.н., доцент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646F" w:rsidRPr="0096165C" w:rsidRDefault="0055646F" w:rsidP="004B24A7">
            <w:pPr>
              <w:ind w:right="2"/>
              <w:jc w:val="center"/>
            </w:pPr>
            <w:r>
              <w:t>доцент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646F" w:rsidRPr="0096165C" w:rsidRDefault="0055646F" w:rsidP="004B24A7">
            <w:pPr>
              <w:ind w:right="2"/>
              <w:jc w:val="center"/>
            </w:pPr>
            <w:r>
              <w:t>технич</w:t>
            </w:r>
            <w:r>
              <w:t>е</w:t>
            </w:r>
            <w:r>
              <w:t>ской ф</w:t>
            </w:r>
            <w:r>
              <w:t>и</w:t>
            </w:r>
            <w:r>
              <w:t>зики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46F" w:rsidRDefault="0055646F">
            <w:pPr>
              <w:snapToGrid w:val="0"/>
              <w:ind w:right="2"/>
              <w:jc w:val="center"/>
            </w:pPr>
          </w:p>
        </w:tc>
      </w:tr>
      <w:tr w:rsidR="0055646F">
        <w:trPr>
          <w:trHeight w:val="130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646F" w:rsidRDefault="0055646F">
            <w:pPr>
              <w:ind w:right="2"/>
              <w:jc w:val="center"/>
            </w:pPr>
            <w:r>
              <w:t>2</w:t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646F" w:rsidRDefault="0055646F">
            <w:pPr>
              <w:snapToGrid w:val="0"/>
              <w:ind w:right="2"/>
              <w:jc w:val="center"/>
            </w:pP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646F" w:rsidRDefault="0055646F">
            <w:pPr>
              <w:snapToGrid w:val="0"/>
              <w:ind w:right="2"/>
              <w:jc w:val="center"/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646F" w:rsidRDefault="0055646F">
            <w:pPr>
              <w:snapToGrid w:val="0"/>
              <w:ind w:right="2"/>
              <w:jc w:val="center"/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646F" w:rsidRDefault="0055646F">
            <w:pPr>
              <w:snapToGrid w:val="0"/>
              <w:ind w:right="2"/>
              <w:jc w:val="center"/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46F" w:rsidRDefault="0055646F">
            <w:pPr>
              <w:snapToGrid w:val="0"/>
              <w:ind w:right="2"/>
              <w:jc w:val="center"/>
            </w:pPr>
          </w:p>
        </w:tc>
      </w:tr>
    </w:tbl>
    <w:p w:rsidR="0055646F" w:rsidRDefault="0055646F">
      <w:pPr>
        <w:shd w:val="clear" w:color="auto" w:fill="FFFFFF"/>
        <w:ind w:right="2"/>
      </w:pPr>
    </w:p>
    <w:p w:rsidR="0055646F" w:rsidRDefault="0055646F">
      <w:pPr>
        <w:jc w:val="both"/>
        <w:rPr>
          <w:b/>
          <w:bCs/>
        </w:rPr>
      </w:pPr>
      <w:r>
        <w:t xml:space="preserve"> </w:t>
      </w:r>
    </w:p>
    <w:p w:rsidR="0055646F" w:rsidRPr="0024460E" w:rsidRDefault="0055646F">
      <w:pPr>
        <w:jc w:val="both"/>
        <w:rPr>
          <w:b/>
          <w:bCs/>
        </w:rPr>
      </w:pPr>
      <w:r w:rsidRPr="009F4598">
        <w:rPr>
          <w:b/>
          <w:bCs/>
        </w:rPr>
        <w:t>Руководитель модуля</w:t>
      </w:r>
      <w:r w:rsidRPr="0024460E">
        <w:rPr>
          <w:b/>
          <w:bCs/>
        </w:rPr>
        <w:t xml:space="preserve">                             </w:t>
      </w:r>
      <w:r>
        <w:rPr>
          <w:b/>
          <w:bCs/>
        </w:rPr>
        <w:t xml:space="preserve">                                            </w:t>
      </w:r>
      <w:r w:rsidRPr="006E395F">
        <w:t xml:space="preserve">А.В. </w:t>
      </w:r>
      <w:proofErr w:type="gramStart"/>
      <w:r w:rsidRPr="006E395F">
        <w:t>Мелких</w:t>
      </w:r>
      <w:proofErr w:type="gramEnd"/>
      <w:r w:rsidRPr="006E395F">
        <w:t xml:space="preserve"> </w:t>
      </w:r>
      <w:r w:rsidRPr="00AF6F24">
        <w:t xml:space="preserve"> </w:t>
      </w:r>
    </w:p>
    <w:p w:rsidR="0055646F" w:rsidRPr="0024460E" w:rsidRDefault="0055646F">
      <w:pPr>
        <w:jc w:val="both"/>
        <w:rPr>
          <w:b/>
          <w:bCs/>
        </w:rPr>
      </w:pPr>
    </w:p>
    <w:p w:rsidR="0055646F" w:rsidRPr="0024460E" w:rsidRDefault="0055646F">
      <w:pPr>
        <w:jc w:val="both"/>
      </w:pPr>
      <w:r w:rsidRPr="0024460E">
        <w:rPr>
          <w:b/>
          <w:bCs/>
        </w:rPr>
        <w:t>Рекомендовано учебно-методическим советом института</w:t>
      </w:r>
      <w:r w:rsidRPr="0024460E">
        <w:t xml:space="preserve"> </w:t>
      </w:r>
      <w:r>
        <w:t>Физико-технологический инст</w:t>
      </w:r>
      <w:r>
        <w:t>и</w:t>
      </w:r>
      <w:r>
        <w:t>тут</w:t>
      </w:r>
    </w:p>
    <w:p w:rsidR="0055646F" w:rsidRPr="0024460E" w:rsidRDefault="0055646F">
      <w:pPr>
        <w:jc w:val="both"/>
      </w:pPr>
    </w:p>
    <w:p w:rsidR="0055646F" w:rsidRPr="0024460E" w:rsidRDefault="0055646F">
      <w:pPr>
        <w:jc w:val="both"/>
      </w:pPr>
      <w:r w:rsidRPr="0024460E">
        <w:t>Председатель учебно-методического совета</w:t>
      </w:r>
      <w:r w:rsidRPr="0024460E">
        <w:tab/>
        <w:t xml:space="preserve">                          </w:t>
      </w:r>
      <w:r>
        <w:tab/>
      </w:r>
      <w:r w:rsidRPr="0015035D">
        <w:t xml:space="preserve">  В.В.Зверев</w:t>
      </w:r>
      <w:r w:rsidRPr="0024460E">
        <w:t xml:space="preserve">                         </w:t>
      </w:r>
    </w:p>
    <w:p w:rsidR="0055646F" w:rsidRPr="0024460E" w:rsidRDefault="0055646F">
      <w:pPr>
        <w:jc w:val="both"/>
        <w:rPr>
          <w:spacing w:val="-3"/>
        </w:rPr>
      </w:pPr>
      <w:r w:rsidRPr="0024460E">
        <w:t xml:space="preserve">Протокол № ______   от __________ </w:t>
      </w:r>
      <w:proofErr w:type="gramStart"/>
      <w:r w:rsidRPr="0024460E">
        <w:t>г</w:t>
      </w:r>
      <w:proofErr w:type="gramEnd"/>
      <w:r w:rsidRPr="0024460E">
        <w:t>.</w:t>
      </w:r>
    </w:p>
    <w:p w:rsidR="0055646F" w:rsidRPr="0024460E" w:rsidRDefault="0055646F">
      <w:pPr>
        <w:jc w:val="both"/>
        <w:rPr>
          <w:spacing w:val="-3"/>
        </w:rPr>
      </w:pPr>
    </w:p>
    <w:p w:rsidR="0055646F" w:rsidRPr="0024460E" w:rsidRDefault="0055646F" w:rsidP="00ED7327">
      <w:pPr>
        <w:jc w:val="both"/>
        <w:rPr>
          <w:spacing w:val="-3"/>
        </w:rPr>
      </w:pPr>
      <w:r w:rsidRPr="0024460E">
        <w:rPr>
          <w:b/>
          <w:bCs/>
        </w:rPr>
        <w:t>Согласовано:</w:t>
      </w:r>
    </w:p>
    <w:p w:rsidR="0055646F" w:rsidRPr="0024460E" w:rsidRDefault="0055646F" w:rsidP="00ED7327">
      <w:pPr>
        <w:jc w:val="both"/>
      </w:pPr>
    </w:p>
    <w:p w:rsidR="0055646F" w:rsidRDefault="0055646F" w:rsidP="00ED7327">
      <w:pPr>
        <w:jc w:val="both"/>
      </w:pPr>
      <w:r w:rsidRPr="009F4598">
        <w:t>Дирекция образовательных программ</w:t>
      </w:r>
      <w:r w:rsidRPr="0024460E">
        <w:tab/>
      </w:r>
      <w:r w:rsidRPr="0024460E">
        <w:tab/>
      </w:r>
      <w:r w:rsidRPr="0024460E">
        <w:tab/>
      </w:r>
      <w:r>
        <w:t xml:space="preserve">                  </w:t>
      </w:r>
      <w:r w:rsidRPr="0024460E">
        <w:tab/>
      </w:r>
      <w:r w:rsidRPr="006E395F">
        <w:t>Р.Х. Токарева</w:t>
      </w:r>
    </w:p>
    <w:p w:rsidR="0055646F" w:rsidRDefault="0055646F" w:rsidP="00ED7327">
      <w:pPr>
        <w:jc w:val="both"/>
        <w:rPr>
          <w:spacing w:val="-3"/>
        </w:rPr>
      </w:pPr>
    </w:p>
    <w:p w:rsidR="0055646F" w:rsidRPr="00C65C57" w:rsidRDefault="0055646F">
      <w:pPr>
        <w:rPr>
          <w:caps/>
          <w:color w:val="FF0000"/>
        </w:rPr>
      </w:pPr>
      <w:r w:rsidRPr="00C65C57">
        <w:rPr>
          <w:color w:val="FF0000"/>
        </w:rPr>
        <w:t xml:space="preserve">  </w:t>
      </w:r>
    </w:p>
    <w:p w:rsidR="0055646F" w:rsidRDefault="0055646F" w:rsidP="00BA01AC">
      <w:pPr>
        <w:pStyle w:val="11"/>
        <w:pageBreakBefore/>
        <w:numPr>
          <w:ilvl w:val="0"/>
          <w:numId w:val="12"/>
        </w:numPr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aps/>
          <w:sz w:val="24"/>
          <w:szCs w:val="24"/>
        </w:rPr>
        <w:lastRenderedPageBreak/>
        <w:t>ОБЩАЯ ХАРАКТЕРИСТИКА ДИСЦИПЛИНЫ</w:t>
      </w:r>
      <w:r w:rsidR="00436696">
        <w:rPr>
          <w:rFonts w:ascii="Times New Roman" w:hAnsi="Times New Roman" w:cs="Times New Roman"/>
          <w:caps/>
          <w:sz w:val="24"/>
          <w:szCs w:val="24"/>
        </w:rPr>
        <w:fldChar w:fldCharType="begin"/>
      </w:r>
      <w:r>
        <w:instrText>tc "ОБЩАЯ ХАРАКТЕРИСТИКА ДИСЦИПЛИНЫ" \l 1</w:instrText>
      </w:r>
      <w:r w:rsidR="00436696">
        <w:rPr>
          <w:rFonts w:ascii="Times New Roman" w:hAnsi="Times New Roman" w:cs="Times New Roman"/>
          <w:caps/>
          <w:sz w:val="24"/>
          <w:szCs w:val="24"/>
        </w:rPr>
        <w:fldChar w:fldCharType="end"/>
      </w:r>
      <w:r>
        <w:rPr>
          <w:rFonts w:ascii="Times New Roman" w:hAnsi="Times New Roman" w:cs="Times New Roman"/>
          <w:caps/>
          <w:sz w:val="24"/>
          <w:szCs w:val="24"/>
        </w:rPr>
        <w:t xml:space="preserve"> «</w:t>
      </w:r>
      <w:r w:rsidRPr="00A17706">
        <w:rPr>
          <w:rFonts w:ascii="Times New Roman" w:hAnsi="Times New Roman" w:cs="Times New Roman"/>
          <w:caps/>
          <w:sz w:val="24"/>
          <w:szCs w:val="24"/>
        </w:rPr>
        <w:t>ПРИКЛАДНЫЕ ПРОГРАММЫ ДЛЯ МАТЕМАТИЧЕСКОГО МОДЕЛИРОВАНИЯ</w:t>
      </w:r>
      <w:r>
        <w:rPr>
          <w:rFonts w:ascii="Times New Roman" w:hAnsi="Times New Roman" w:cs="Times New Roman"/>
          <w:caps/>
          <w:sz w:val="24"/>
          <w:szCs w:val="24"/>
        </w:rPr>
        <w:t>»</w:t>
      </w:r>
    </w:p>
    <w:p w:rsidR="0055646F" w:rsidRDefault="0055646F">
      <w:pPr>
        <w:pStyle w:val="2"/>
        <w:numPr>
          <w:ilvl w:val="0"/>
          <w:numId w:val="8"/>
        </w:num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Аннотация содержания дисциплины</w:t>
      </w:r>
      <w:r w:rsidR="00436696">
        <w:rPr>
          <w:rFonts w:ascii="Times New Roman" w:hAnsi="Times New Roman" w:cs="Times New Roman"/>
          <w:i w:val="0"/>
          <w:iCs w:val="0"/>
          <w:sz w:val="24"/>
          <w:szCs w:val="24"/>
        </w:rPr>
        <w:fldChar w:fldCharType="begin"/>
      </w:r>
      <w:r>
        <w:instrText>tc "Место дисциплины в структуре модуля" \l 2</w:instrText>
      </w:r>
      <w:r w:rsidR="00436696">
        <w:rPr>
          <w:rFonts w:ascii="Times New Roman" w:hAnsi="Times New Roman" w:cs="Times New Roman"/>
          <w:i w:val="0"/>
          <w:iCs w:val="0"/>
          <w:sz w:val="24"/>
          <w:szCs w:val="24"/>
        </w:rPr>
        <w:fldChar w:fldCharType="end"/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</w:p>
    <w:p w:rsidR="0055646F" w:rsidRDefault="0055646F">
      <w:pPr>
        <w:ind w:firstLine="708"/>
        <w:jc w:val="both"/>
      </w:pPr>
    </w:p>
    <w:p w:rsidR="0055646F" w:rsidRPr="00640F62" w:rsidRDefault="0055646F" w:rsidP="00AF6F24">
      <w:pPr>
        <w:ind w:firstLine="360"/>
        <w:jc w:val="both"/>
      </w:pPr>
      <w:bookmarkStart w:id="0" w:name="OLE_LINK1"/>
      <w:r>
        <w:t xml:space="preserve">Курс является завершающим и объединяющим для теоретических курсов по математике и физике, а также, курсов разработки алгоритмов и практического программирования. </w:t>
      </w:r>
    </w:p>
    <w:p w:rsidR="0055646F" w:rsidRDefault="0055646F" w:rsidP="005562CB">
      <w:pPr>
        <w:ind w:firstLine="708"/>
        <w:jc w:val="both"/>
      </w:pPr>
      <w:r>
        <w:t xml:space="preserve">В курсе изучаются </w:t>
      </w:r>
      <w:r w:rsidRPr="002B4470">
        <w:t>основны</w:t>
      </w:r>
      <w:r>
        <w:t>е</w:t>
      </w:r>
      <w:r w:rsidRPr="002B4470">
        <w:t xml:space="preserve"> поняти</w:t>
      </w:r>
      <w:r>
        <w:t>я</w:t>
      </w:r>
      <w:r w:rsidRPr="002B4470">
        <w:t xml:space="preserve"> и принцип</w:t>
      </w:r>
      <w:r>
        <w:t>ы</w:t>
      </w:r>
      <w:r w:rsidRPr="002B4470">
        <w:t xml:space="preserve"> прикладного математического мод</w:t>
      </w:r>
      <w:r w:rsidRPr="002B4470">
        <w:t>е</w:t>
      </w:r>
      <w:r w:rsidRPr="002B4470">
        <w:t>лирова</w:t>
      </w:r>
      <w:r>
        <w:t xml:space="preserve">ния. Обучающиеся знакомятся </w:t>
      </w:r>
      <w:r w:rsidRPr="002B4470">
        <w:t>с</w:t>
      </w:r>
      <w:r>
        <w:t xml:space="preserve"> конкретными</w:t>
      </w:r>
      <w:r w:rsidRPr="002B4470">
        <w:t xml:space="preserve"> примерами пакетов математического моделирования (</w:t>
      </w:r>
      <w:proofErr w:type="spellStart"/>
      <w:r w:rsidRPr="002B4470">
        <w:t>MathCAD</w:t>
      </w:r>
      <w:proofErr w:type="spellEnd"/>
      <w:r w:rsidRPr="002B4470">
        <w:t xml:space="preserve">, ANSYS, </w:t>
      </w:r>
      <w:proofErr w:type="spellStart"/>
      <w:r w:rsidRPr="002B4470">
        <w:t>LabView</w:t>
      </w:r>
      <w:proofErr w:type="spellEnd"/>
      <w:r w:rsidRPr="002B4470">
        <w:t>)</w:t>
      </w:r>
      <w:r>
        <w:t xml:space="preserve"> и</w:t>
      </w:r>
      <w:r w:rsidRPr="002B4470">
        <w:t xml:space="preserve"> осв</w:t>
      </w:r>
      <w:r>
        <w:t>аивают</w:t>
      </w:r>
      <w:r w:rsidRPr="002B4470">
        <w:t xml:space="preserve"> технологии работы в среде</w:t>
      </w:r>
      <w:r>
        <w:t xml:space="preserve"> этих пакетов</w:t>
      </w:r>
      <w:r w:rsidRPr="002B4470">
        <w:t xml:space="preserve"> </w:t>
      </w:r>
      <w:r>
        <w:t xml:space="preserve">на примере </w:t>
      </w:r>
      <w:r w:rsidRPr="002B4470">
        <w:t>практическо</w:t>
      </w:r>
      <w:r>
        <w:t>го</w:t>
      </w:r>
      <w:r w:rsidRPr="002B4470">
        <w:t xml:space="preserve"> построени</w:t>
      </w:r>
      <w:r>
        <w:t>я и расчета</w:t>
      </w:r>
      <w:r w:rsidRPr="002B4470">
        <w:t xml:space="preserve"> физических моделей.</w:t>
      </w:r>
    </w:p>
    <w:p w:rsidR="0055646F" w:rsidRDefault="0055646F" w:rsidP="009E5460">
      <w:pPr>
        <w:shd w:val="clear" w:color="auto" w:fill="FFFFFF"/>
        <w:ind w:firstLine="708"/>
        <w:jc w:val="both"/>
      </w:pPr>
      <w:r>
        <w:t>В результате успешного освоения курса обучающийся будет знать о программном обеспечении для математического моделирования все, необходимое для успешной профе</w:t>
      </w:r>
      <w:r>
        <w:t>с</w:t>
      </w:r>
      <w:r>
        <w:t xml:space="preserve">сиональной деятельности, а именно: </w:t>
      </w:r>
    </w:p>
    <w:p w:rsidR="0055646F" w:rsidRDefault="0055646F" w:rsidP="009E5460">
      <w:pPr>
        <w:shd w:val="clear" w:color="auto" w:fill="FFFFFF"/>
        <w:jc w:val="both"/>
      </w:pPr>
      <w:r>
        <w:t>•</w:t>
      </w:r>
      <w:r>
        <w:tab/>
        <w:t>что называют математическим моделированием;</w:t>
      </w:r>
    </w:p>
    <w:p w:rsidR="0055646F" w:rsidRDefault="0055646F" w:rsidP="009E5460">
      <w:pPr>
        <w:shd w:val="clear" w:color="auto" w:fill="FFFFFF"/>
        <w:jc w:val="both"/>
      </w:pPr>
      <w:r>
        <w:t>•</w:t>
      </w:r>
      <w:r>
        <w:tab/>
        <w:t>что называют прикладным пакетом математического моделирования;</w:t>
      </w:r>
    </w:p>
    <w:p w:rsidR="0055646F" w:rsidRDefault="0055646F" w:rsidP="009E5460">
      <w:pPr>
        <w:shd w:val="clear" w:color="auto" w:fill="FFFFFF"/>
        <w:jc w:val="both"/>
      </w:pPr>
      <w:r>
        <w:t>•</w:t>
      </w:r>
      <w:r>
        <w:tab/>
        <w:t>каковы задачи математического моделирования;</w:t>
      </w:r>
    </w:p>
    <w:p w:rsidR="0055646F" w:rsidRDefault="0055646F" w:rsidP="009E5460">
      <w:pPr>
        <w:shd w:val="clear" w:color="auto" w:fill="FFFFFF"/>
        <w:jc w:val="both"/>
      </w:pPr>
      <w:r>
        <w:t>•</w:t>
      </w:r>
      <w:r>
        <w:tab/>
        <w:t>методы эффективного математического моделирования.</w:t>
      </w:r>
    </w:p>
    <w:p w:rsidR="0055646F" w:rsidRDefault="0055646F" w:rsidP="009E5460">
      <w:pPr>
        <w:shd w:val="clear" w:color="auto" w:fill="FFFFFF"/>
        <w:jc w:val="both"/>
        <w:rPr>
          <w:i/>
          <w:iCs/>
        </w:rPr>
      </w:pPr>
      <w:r>
        <w:t>•</w:t>
      </w:r>
      <w:r>
        <w:tab/>
        <w:t>технология работы в среде прикладных пакетов математического моделирования.</w:t>
      </w:r>
      <w:r w:rsidRPr="0096165C">
        <w:rPr>
          <w:i/>
          <w:iCs/>
        </w:rPr>
        <w:t xml:space="preserve"> </w:t>
      </w:r>
    </w:p>
    <w:p w:rsidR="0055646F" w:rsidRDefault="0055646F" w:rsidP="009E5460">
      <w:pPr>
        <w:shd w:val="clear" w:color="auto" w:fill="FFFFFF"/>
        <w:jc w:val="both"/>
        <w:rPr>
          <w:i/>
          <w:iCs/>
        </w:rPr>
      </w:pPr>
      <w:r>
        <w:t>Также, обучающиеся получат</w:t>
      </w:r>
      <w:r w:rsidRPr="00F45A19">
        <w:t xml:space="preserve"> </w:t>
      </w:r>
      <w:r>
        <w:t>навыки практического создания математических моделей и р</w:t>
      </w:r>
      <w:r>
        <w:t>а</w:t>
      </w:r>
      <w:r>
        <w:t>боты в среде типичных прикладных пакетов математического моделирования.</w:t>
      </w:r>
    </w:p>
    <w:bookmarkEnd w:id="0"/>
    <w:p w:rsidR="0055646F" w:rsidRDefault="0055646F" w:rsidP="000F40C9">
      <w:pPr>
        <w:ind w:firstLine="360"/>
        <w:jc w:val="both"/>
        <w:rPr>
          <w:b/>
          <w:bCs/>
        </w:rPr>
      </w:pPr>
    </w:p>
    <w:p w:rsidR="0055646F" w:rsidRPr="009F4598" w:rsidRDefault="0055646F" w:rsidP="000F40C9">
      <w:pPr>
        <w:ind w:firstLine="360"/>
        <w:rPr>
          <w:spacing w:val="-5"/>
        </w:rPr>
      </w:pPr>
      <w:r w:rsidRPr="009F4598">
        <w:rPr>
          <w:b/>
          <w:bCs/>
        </w:rPr>
        <w:t>1.2.</w:t>
      </w:r>
      <w:r w:rsidRPr="009F4598">
        <w:t xml:space="preserve"> </w:t>
      </w:r>
      <w:r w:rsidRPr="009F4598">
        <w:rPr>
          <w:b/>
          <w:bCs/>
        </w:rPr>
        <w:t>Язык реализации программы</w:t>
      </w:r>
      <w:r w:rsidRPr="009F4598">
        <w:t xml:space="preserve"> </w:t>
      </w:r>
      <w:r>
        <w:t>–</w:t>
      </w:r>
      <w:r w:rsidRPr="009F4598">
        <w:t xml:space="preserve"> </w:t>
      </w:r>
      <w:r>
        <w:t>русский.</w:t>
      </w:r>
    </w:p>
    <w:p w:rsidR="0055646F" w:rsidRPr="009F4598" w:rsidRDefault="0055646F" w:rsidP="000F40C9">
      <w:pPr>
        <w:ind w:firstLine="360"/>
        <w:jc w:val="both"/>
      </w:pPr>
    </w:p>
    <w:p w:rsidR="0055646F" w:rsidRPr="009F4598" w:rsidRDefault="0055646F" w:rsidP="000F40C9">
      <w:pPr>
        <w:pStyle w:val="2"/>
        <w:ind w:left="360"/>
        <w:rPr>
          <w:shd w:val="clear" w:color="auto" w:fill="00FF00"/>
        </w:rPr>
      </w:pPr>
      <w:r w:rsidRPr="009F459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1.3. Планируемые  результаты </w:t>
      </w:r>
      <w:proofErr w:type="gramStart"/>
      <w:r w:rsidRPr="009F4598">
        <w:rPr>
          <w:rFonts w:ascii="Times New Roman" w:hAnsi="Times New Roman" w:cs="Times New Roman"/>
          <w:i w:val="0"/>
          <w:iCs w:val="0"/>
          <w:sz w:val="24"/>
          <w:szCs w:val="24"/>
        </w:rPr>
        <w:t>обучения по дисциплине</w:t>
      </w:r>
      <w:proofErr w:type="gramEnd"/>
      <w:r w:rsidRPr="009F459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 </w:t>
      </w:r>
    </w:p>
    <w:p w:rsidR="0055646F" w:rsidRDefault="0055646F" w:rsidP="008938FD">
      <w:pPr>
        <w:ind w:firstLine="709"/>
        <w:rPr>
          <w:spacing w:val="-5"/>
        </w:rPr>
      </w:pPr>
      <w:r w:rsidRPr="009F4598">
        <w:rPr>
          <w:spacing w:val="-5"/>
        </w:rPr>
        <w:t>Результатом обучения в рамках дисциплины</w:t>
      </w:r>
      <w:r>
        <w:rPr>
          <w:color w:val="FF0000"/>
          <w:spacing w:val="-5"/>
        </w:rPr>
        <w:t xml:space="preserve"> </w:t>
      </w:r>
      <w:r w:rsidRPr="00C65C57">
        <w:rPr>
          <w:spacing w:val="-5"/>
        </w:rPr>
        <w:t xml:space="preserve"> является формирование у студента следу</w:t>
      </w:r>
      <w:r w:rsidRPr="00C65C57">
        <w:rPr>
          <w:spacing w:val="-5"/>
        </w:rPr>
        <w:t>ю</w:t>
      </w:r>
      <w:r w:rsidRPr="00C65C57">
        <w:rPr>
          <w:spacing w:val="-5"/>
        </w:rPr>
        <w:t>щих компетенций:</w:t>
      </w:r>
    </w:p>
    <w:p w:rsidR="0055646F" w:rsidRPr="00847AFA" w:rsidRDefault="0055646F" w:rsidP="006E395F">
      <w:pPr>
        <w:numPr>
          <w:ilvl w:val="0"/>
          <w:numId w:val="34"/>
        </w:numPr>
      </w:pPr>
      <w:r w:rsidRPr="00847AFA">
        <w:t>способность совершенствовать и развивать свой интеллектуальный и общекультурный уро</w:t>
      </w:r>
      <w:r>
        <w:t>вень (ОК-1);</w:t>
      </w:r>
    </w:p>
    <w:p w:rsidR="0055646F" w:rsidRPr="006E395F" w:rsidRDefault="0055646F" w:rsidP="006E395F">
      <w:pPr>
        <w:numPr>
          <w:ilvl w:val="0"/>
          <w:numId w:val="34"/>
        </w:numPr>
      </w:pPr>
      <w:r w:rsidRPr="00847AFA">
        <w:t>способность к самостоятельному обучению новым методам исследования, к изменению научного и научно-производственного профиля своей профессиональной деятельности (ОК-2)</w:t>
      </w:r>
      <w:r w:rsidRPr="00C232EA">
        <w:t>;</w:t>
      </w:r>
    </w:p>
    <w:p w:rsidR="0055646F" w:rsidRDefault="0055646F" w:rsidP="006E395F">
      <w:pPr>
        <w:numPr>
          <w:ilvl w:val="0"/>
          <w:numId w:val="34"/>
        </w:numPr>
      </w:pPr>
      <w:r>
        <w:t>способность разрабатывать методы решения нестандартных задач и новые методы реш</w:t>
      </w:r>
      <w:r>
        <w:t>е</w:t>
      </w:r>
      <w:r>
        <w:t>ния традиционных задач (ПК-15);</w:t>
      </w:r>
    </w:p>
    <w:p w:rsidR="0055646F" w:rsidRDefault="0055646F" w:rsidP="006E395F">
      <w:pPr>
        <w:numPr>
          <w:ilvl w:val="0"/>
          <w:numId w:val="34"/>
        </w:numPr>
      </w:pPr>
      <w:r>
        <w:t>Способность разрабатывать компьютерные модели технических систем и технологий с и</w:t>
      </w:r>
      <w:r>
        <w:t>с</w:t>
      </w:r>
      <w:r>
        <w:t>пользованием физических закономерностей, методов теории управления, теории игр, и</w:t>
      </w:r>
      <w:r>
        <w:t>с</w:t>
      </w:r>
      <w:r>
        <w:t>следования операций (ПКД-1);</w:t>
      </w:r>
    </w:p>
    <w:p w:rsidR="0055646F" w:rsidRDefault="0055646F" w:rsidP="006E395F">
      <w:pPr>
        <w:numPr>
          <w:ilvl w:val="0"/>
          <w:numId w:val="34"/>
        </w:numPr>
      </w:pPr>
      <w:r>
        <w:t>способность применять средства высокопроизводительных вычислений, в том числе, гр</w:t>
      </w:r>
      <w:r>
        <w:t>а</w:t>
      </w:r>
      <w:r>
        <w:t>фические процессоры (ПКД-7)</w:t>
      </w:r>
    </w:p>
    <w:p w:rsidR="0055646F" w:rsidRDefault="0055646F" w:rsidP="006E395F">
      <w:pPr>
        <w:numPr>
          <w:ilvl w:val="0"/>
          <w:numId w:val="34"/>
        </w:numPr>
      </w:pPr>
      <w:r>
        <w:t>умение планировать и координировать свои и чужие действия для достижения цели (ПКД-25)</w:t>
      </w:r>
      <w:r w:rsidRPr="00C232EA">
        <w:t>.</w:t>
      </w:r>
    </w:p>
    <w:p w:rsidR="0055646F" w:rsidRDefault="0055646F" w:rsidP="00ED24EA">
      <w:pPr>
        <w:ind w:firstLine="709"/>
      </w:pPr>
    </w:p>
    <w:p w:rsidR="0055646F" w:rsidRDefault="0055646F" w:rsidP="00ED24EA">
      <w:pPr>
        <w:ind w:firstLine="709"/>
      </w:pPr>
      <w:r w:rsidRPr="008938FD">
        <w:t>В результате освоения дисциплины студент должен:</w:t>
      </w:r>
    </w:p>
    <w:p w:rsidR="0055646F" w:rsidRPr="008938FD" w:rsidRDefault="0055646F" w:rsidP="00ED24EA">
      <w:pPr>
        <w:ind w:firstLine="709"/>
        <w:rPr>
          <w:spacing w:val="-5"/>
        </w:rPr>
      </w:pPr>
    </w:p>
    <w:p w:rsidR="0055646F" w:rsidRDefault="0055646F" w:rsidP="00ED24EA">
      <w:pPr>
        <w:ind w:firstLine="720"/>
        <w:rPr>
          <w:spacing w:val="-5"/>
        </w:rPr>
      </w:pPr>
      <w:r w:rsidRPr="008938FD">
        <w:rPr>
          <w:spacing w:val="-5"/>
        </w:rPr>
        <w:t>Знать</w:t>
      </w:r>
      <w:r>
        <w:rPr>
          <w:spacing w:val="-5"/>
        </w:rPr>
        <w:t>:</w:t>
      </w:r>
      <w:r w:rsidRPr="008938FD">
        <w:rPr>
          <w:spacing w:val="-5"/>
        </w:rPr>
        <w:t xml:space="preserve"> </w:t>
      </w:r>
    </w:p>
    <w:p w:rsidR="0055646F" w:rsidRPr="005E2A71" w:rsidRDefault="0055646F" w:rsidP="002F5B22">
      <w:pPr>
        <w:numPr>
          <w:ilvl w:val="0"/>
          <w:numId w:val="21"/>
        </w:numPr>
        <w:shd w:val="clear" w:color="auto" w:fill="FFFFFF"/>
        <w:rPr>
          <w:spacing w:val="-5"/>
        </w:rPr>
      </w:pPr>
      <w:r>
        <w:rPr>
          <w:spacing w:val="-5"/>
        </w:rPr>
        <w:t>физические законы и принципы, необходимые для построения моделей.</w:t>
      </w:r>
    </w:p>
    <w:p w:rsidR="0055646F" w:rsidRDefault="0055646F" w:rsidP="002F5B22">
      <w:pPr>
        <w:numPr>
          <w:ilvl w:val="0"/>
          <w:numId w:val="21"/>
        </w:numPr>
        <w:shd w:val="clear" w:color="auto" w:fill="FFFFFF"/>
        <w:rPr>
          <w:spacing w:val="-5"/>
        </w:rPr>
      </w:pPr>
      <w:r>
        <w:t>математический аппарат для формулировки и решения задач прикладного программного моделирования</w:t>
      </w:r>
      <w:r>
        <w:rPr>
          <w:spacing w:val="-5"/>
        </w:rPr>
        <w:t>.</w:t>
      </w:r>
    </w:p>
    <w:p w:rsidR="0055646F" w:rsidRPr="0096165C" w:rsidRDefault="0055646F" w:rsidP="002F5B22">
      <w:pPr>
        <w:shd w:val="clear" w:color="auto" w:fill="FFFFFF"/>
        <w:rPr>
          <w:spacing w:val="-5"/>
        </w:rPr>
      </w:pPr>
    </w:p>
    <w:p w:rsidR="0055646F" w:rsidRDefault="0055646F" w:rsidP="00ED24EA">
      <w:pPr>
        <w:ind w:firstLine="720"/>
        <w:rPr>
          <w:spacing w:val="-5"/>
        </w:rPr>
      </w:pPr>
      <w:r w:rsidRPr="008938FD">
        <w:rPr>
          <w:spacing w:val="-5"/>
        </w:rPr>
        <w:t>Уметь</w:t>
      </w:r>
      <w:r>
        <w:rPr>
          <w:spacing w:val="-5"/>
        </w:rPr>
        <w:t>:</w:t>
      </w:r>
      <w:r w:rsidRPr="008938FD">
        <w:rPr>
          <w:spacing w:val="-5"/>
        </w:rPr>
        <w:t xml:space="preserve"> </w:t>
      </w:r>
    </w:p>
    <w:p w:rsidR="0055646F" w:rsidRDefault="0055646F" w:rsidP="002F5B22">
      <w:pPr>
        <w:numPr>
          <w:ilvl w:val="0"/>
          <w:numId w:val="23"/>
        </w:numPr>
        <w:shd w:val="clear" w:color="auto" w:fill="FFFFFF"/>
        <w:rPr>
          <w:spacing w:val="-5"/>
        </w:rPr>
      </w:pPr>
      <w:r>
        <w:t>осуществлять математическую постановку исследуемых задач</w:t>
      </w:r>
      <w:r>
        <w:rPr>
          <w:spacing w:val="-5"/>
        </w:rPr>
        <w:t>.</w:t>
      </w:r>
    </w:p>
    <w:p w:rsidR="0055646F" w:rsidRDefault="0055646F" w:rsidP="002F5B22">
      <w:pPr>
        <w:numPr>
          <w:ilvl w:val="0"/>
          <w:numId w:val="23"/>
        </w:numPr>
        <w:shd w:val="clear" w:color="auto" w:fill="FFFFFF"/>
        <w:rPr>
          <w:spacing w:val="-5"/>
        </w:rPr>
      </w:pPr>
      <w:r>
        <w:t>разрабатывать модели в предметных областях</w:t>
      </w:r>
      <w:r>
        <w:rPr>
          <w:spacing w:val="-5"/>
        </w:rPr>
        <w:t>.</w:t>
      </w:r>
    </w:p>
    <w:p w:rsidR="0055646F" w:rsidRPr="00640F62" w:rsidRDefault="0055646F" w:rsidP="002F5B22">
      <w:pPr>
        <w:numPr>
          <w:ilvl w:val="0"/>
          <w:numId w:val="23"/>
        </w:numPr>
      </w:pPr>
      <w:r>
        <w:lastRenderedPageBreak/>
        <w:t>применять стандартные математические пакеты для моделирования физических  систем</w:t>
      </w:r>
      <w:r w:rsidRPr="00640F62">
        <w:t>.</w:t>
      </w:r>
    </w:p>
    <w:p w:rsidR="0055646F" w:rsidRPr="00640F62" w:rsidRDefault="0055646F" w:rsidP="002F5B22">
      <w:pPr>
        <w:ind w:firstLine="720"/>
        <w:rPr>
          <w:spacing w:val="-5"/>
          <w:shd w:val="clear" w:color="auto" w:fill="00FF00"/>
        </w:rPr>
      </w:pPr>
    </w:p>
    <w:p w:rsidR="0055646F" w:rsidRDefault="0055646F" w:rsidP="00ED24EA">
      <w:pPr>
        <w:ind w:firstLine="720"/>
        <w:rPr>
          <w:spacing w:val="-5"/>
        </w:rPr>
      </w:pPr>
      <w:r w:rsidRPr="009F4598">
        <w:rPr>
          <w:spacing w:val="-5"/>
        </w:rPr>
        <w:t>Владеть (демонстрировать навыки и опыт деятельности):</w:t>
      </w:r>
      <w:r w:rsidRPr="00C65C57">
        <w:rPr>
          <w:spacing w:val="-5"/>
        </w:rPr>
        <w:t xml:space="preserve"> </w:t>
      </w:r>
    </w:p>
    <w:p w:rsidR="0055646F" w:rsidRPr="00640F62" w:rsidRDefault="0055646F" w:rsidP="002F5B22">
      <w:pPr>
        <w:numPr>
          <w:ilvl w:val="0"/>
          <w:numId w:val="22"/>
        </w:numPr>
      </w:pPr>
      <w:r>
        <w:t>математическим аппаратом для решения специфических задач в области моделирование физических систем</w:t>
      </w:r>
      <w:r w:rsidRPr="00640F62">
        <w:t>;</w:t>
      </w:r>
    </w:p>
    <w:p w:rsidR="0055646F" w:rsidRPr="002F5B22" w:rsidRDefault="0055646F" w:rsidP="002F5B22">
      <w:pPr>
        <w:numPr>
          <w:ilvl w:val="0"/>
          <w:numId w:val="22"/>
        </w:numPr>
      </w:pPr>
      <w:r w:rsidRPr="00640F62">
        <w:t>нав</w:t>
      </w:r>
      <w:r>
        <w:t>ы</w:t>
      </w:r>
      <w:r w:rsidRPr="00640F62">
        <w:t xml:space="preserve">ками </w:t>
      </w:r>
      <w:r>
        <w:t>применения прикладных пакетов математического моделирования для решения практических задач.</w:t>
      </w:r>
    </w:p>
    <w:p w:rsidR="0055646F" w:rsidRDefault="0055646F" w:rsidP="000F40C9">
      <w:pPr>
        <w:pStyle w:val="2"/>
        <w:numPr>
          <w:ilvl w:val="1"/>
          <w:numId w:val="15"/>
        </w:numPr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C65C57">
        <w:rPr>
          <w:rFonts w:ascii="Times New Roman" w:hAnsi="Times New Roman" w:cs="Times New Roman"/>
          <w:i w:val="0"/>
          <w:iCs w:val="0"/>
          <w:sz w:val="24"/>
          <w:szCs w:val="24"/>
        </w:rPr>
        <w:t>Объем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дисциплины</w:t>
      </w:r>
      <w:r w:rsidR="00436696">
        <w:rPr>
          <w:rFonts w:ascii="Times New Roman" w:hAnsi="Times New Roman" w:cs="Times New Roman"/>
          <w:i w:val="0"/>
          <w:iCs w:val="0"/>
          <w:sz w:val="24"/>
          <w:szCs w:val="24"/>
        </w:rPr>
        <w:fldChar w:fldCharType="begin"/>
      </w:r>
      <w:r>
        <w:instrText>tc "Трудоемкость освоения дисциплины" \l 2</w:instrText>
      </w:r>
      <w:r w:rsidR="00436696">
        <w:rPr>
          <w:rFonts w:ascii="Times New Roman" w:hAnsi="Times New Roman" w:cs="Times New Roman"/>
          <w:i w:val="0"/>
          <w:iCs w:val="0"/>
          <w:sz w:val="24"/>
          <w:szCs w:val="24"/>
        </w:rPr>
        <w:fldChar w:fldCharType="end"/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</w:p>
    <w:p w:rsidR="0055646F" w:rsidRDefault="0055646F">
      <w:pPr>
        <w:pStyle w:val="2"/>
        <w:spacing w:before="0" w:after="0"/>
        <w:ind w:firstLine="709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  <w:lang w:val="en-US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Очная форма обучения</w:t>
      </w:r>
    </w:p>
    <w:tbl>
      <w:tblPr>
        <w:tblW w:w="10348" w:type="dxa"/>
        <w:tblInd w:w="108" w:type="dxa"/>
        <w:tblLayout w:type="fixed"/>
        <w:tblLook w:val="0000"/>
      </w:tblPr>
      <w:tblGrid>
        <w:gridCol w:w="426"/>
        <w:gridCol w:w="4252"/>
        <w:gridCol w:w="1134"/>
        <w:gridCol w:w="1134"/>
        <w:gridCol w:w="1134"/>
        <w:gridCol w:w="1134"/>
        <w:gridCol w:w="1134"/>
      </w:tblGrid>
      <w:tr w:rsidR="0055646F" w:rsidRPr="00982FCE">
        <w:trPr>
          <w:trHeight w:val="789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</w:tcBorders>
          </w:tcPr>
          <w:p w:rsidR="0055646F" w:rsidRPr="00982FCE" w:rsidRDefault="0055646F" w:rsidP="001C028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55646F" w:rsidRPr="00982FCE" w:rsidRDefault="0055646F" w:rsidP="001C028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82FCE">
              <w:rPr>
                <w:b/>
                <w:bCs/>
                <w:color w:val="000000"/>
                <w:sz w:val="20"/>
                <w:szCs w:val="20"/>
              </w:rPr>
              <w:t>Виды учебной работы</w:t>
            </w:r>
            <w:r w:rsidRPr="00982FCE">
              <w:t xml:space="preserve">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55646F" w:rsidRPr="00982FCE" w:rsidRDefault="0055646F" w:rsidP="001C028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82FCE">
              <w:rPr>
                <w:b/>
                <w:bCs/>
                <w:color w:val="000000"/>
                <w:sz w:val="20"/>
                <w:szCs w:val="20"/>
              </w:rPr>
              <w:t>Объем дисциплины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5646F" w:rsidRPr="00982FCE" w:rsidRDefault="0055646F" w:rsidP="001C0286">
            <w:pPr>
              <w:jc w:val="center"/>
            </w:pPr>
            <w:r w:rsidRPr="00982FCE">
              <w:rPr>
                <w:b/>
                <w:bCs/>
                <w:color w:val="000000"/>
                <w:sz w:val="20"/>
                <w:szCs w:val="20"/>
              </w:rPr>
              <w:t>Распределение объема дисципл</w:t>
            </w:r>
            <w:r w:rsidRPr="00982FCE">
              <w:rPr>
                <w:b/>
                <w:bCs/>
                <w:color w:val="000000"/>
                <w:sz w:val="20"/>
                <w:szCs w:val="20"/>
              </w:rPr>
              <w:t>и</w:t>
            </w:r>
            <w:r w:rsidRPr="00982FCE">
              <w:rPr>
                <w:b/>
                <w:bCs/>
                <w:color w:val="000000"/>
                <w:sz w:val="20"/>
                <w:szCs w:val="20"/>
              </w:rPr>
              <w:t>ны по семестрам (час.)</w:t>
            </w:r>
          </w:p>
        </w:tc>
      </w:tr>
      <w:tr w:rsidR="0055646F" w:rsidRPr="00982FCE">
        <w:trPr>
          <w:trHeight w:val="60"/>
        </w:trPr>
        <w:tc>
          <w:tcPr>
            <w:tcW w:w="426" w:type="dxa"/>
            <w:tcBorders>
              <w:left w:val="single" w:sz="4" w:space="0" w:color="000000"/>
              <w:bottom w:val="single" w:sz="8" w:space="0" w:color="000000"/>
            </w:tcBorders>
          </w:tcPr>
          <w:p w:rsidR="0055646F" w:rsidRPr="00982FCE" w:rsidRDefault="0055646F" w:rsidP="001C0286">
            <w:pPr>
              <w:snapToGrid w:val="0"/>
              <w:rPr>
                <w:b/>
                <w:bCs/>
                <w:color w:val="000000"/>
                <w:sz w:val="20"/>
                <w:szCs w:val="20"/>
              </w:rPr>
            </w:pPr>
            <w:r w:rsidRPr="00982FCE">
              <w:rPr>
                <w:b/>
                <w:bCs/>
                <w:color w:val="000000"/>
                <w:sz w:val="20"/>
                <w:szCs w:val="20"/>
              </w:rPr>
              <w:t>№</w:t>
            </w:r>
          </w:p>
          <w:p w:rsidR="0055646F" w:rsidRPr="00982FCE" w:rsidRDefault="0055646F" w:rsidP="001C0286">
            <w:pPr>
              <w:snapToGrid w:val="0"/>
              <w:rPr>
                <w:b/>
                <w:bCs/>
                <w:color w:val="000000"/>
              </w:rPr>
            </w:pPr>
            <w:proofErr w:type="gramStart"/>
            <w:r w:rsidRPr="00982FCE">
              <w:rPr>
                <w:b/>
                <w:bCs/>
                <w:color w:val="000000"/>
                <w:sz w:val="20"/>
                <w:szCs w:val="20"/>
              </w:rPr>
              <w:t>п</w:t>
            </w:r>
            <w:proofErr w:type="gramEnd"/>
            <w:r w:rsidRPr="00982FCE">
              <w:rPr>
                <w:b/>
                <w:bCs/>
                <w:color w:val="000000"/>
                <w:sz w:val="20"/>
                <w:szCs w:val="20"/>
              </w:rPr>
              <w:t>/п</w:t>
            </w:r>
          </w:p>
        </w:tc>
        <w:tc>
          <w:tcPr>
            <w:tcW w:w="4252" w:type="dxa"/>
            <w:vMerge/>
            <w:tcBorders>
              <w:left w:val="single" w:sz="4" w:space="0" w:color="000000"/>
              <w:bottom w:val="single" w:sz="8" w:space="0" w:color="000000"/>
            </w:tcBorders>
          </w:tcPr>
          <w:p w:rsidR="0055646F" w:rsidRPr="00982FCE" w:rsidRDefault="0055646F" w:rsidP="001C0286">
            <w:pPr>
              <w:snapToGrid w:val="0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:rsidR="0055646F" w:rsidRPr="00982FCE" w:rsidRDefault="0055646F" w:rsidP="001C0286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82FCE">
              <w:rPr>
                <w:b/>
                <w:bCs/>
                <w:color w:val="000000"/>
                <w:sz w:val="20"/>
                <w:szCs w:val="20"/>
              </w:rPr>
              <w:t>Всего ч</w:t>
            </w:r>
            <w:r w:rsidRPr="00982FCE">
              <w:rPr>
                <w:b/>
                <w:bCs/>
                <w:color w:val="000000"/>
                <w:sz w:val="20"/>
                <w:szCs w:val="20"/>
              </w:rPr>
              <w:t>а</w:t>
            </w:r>
            <w:r w:rsidRPr="00982FCE">
              <w:rPr>
                <w:b/>
                <w:bCs/>
                <w:color w:val="000000"/>
                <w:sz w:val="20"/>
                <w:szCs w:val="20"/>
              </w:rPr>
              <w:t>сов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55646F" w:rsidRPr="00982FCE" w:rsidRDefault="0055646F" w:rsidP="001C0286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82FCE">
              <w:rPr>
                <w:b/>
                <w:bCs/>
                <w:color w:val="000000"/>
                <w:sz w:val="20"/>
                <w:szCs w:val="20"/>
              </w:rPr>
              <w:t>В  т.ч. контак</w:t>
            </w:r>
            <w:r w:rsidRPr="00982FCE">
              <w:rPr>
                <w:b/>
                <w:bCs/>
                <w:color w:val="000000"/>
                <w:sz w:val="20"/>
                <w:szCs w:val="20"/>
              </w:rPr>
              <w:t>т</w:t>
            </w:r>
            <w:r w:rsidRPr="00982FCE">
              <w:rPr>
                <w:b/>
                <w:bCs/>
                <w:color w:val="000000"/>
                <w:sz w:val="20"/>
                <w:szCs w:val="20"/>
              </w:rPr>
              <w:t>ная раб</w:t>
            </w:r>
            <w:r w:rsidRPr="00982FCE">
              <w:rPr>
                <w:b/>
                <w:bCs/>
                <w:color w:val="000000"/>
                <w:sz w:val="20"/>
                <w:szCs w:val="20"/>
              </w:rPr>
              <w:t>о</w:t>
            </w:r>
            <w:r w:rsidRPr="00982FCE">
              <w:rPr>
                <w:b/>
                <w:bCs/>
                <w:color w:val="000000"/>
                <w:sz w:val="20"/>
                <w:szCs w:val="20"/>
              </w:rPr>
              <w:t>та (час.)*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:rsidR="0055646F" w:rsidRPr="00982FCE" w:rsidRDefault="0055646F" w:rsidP="001C0286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:rsidR="0055646F" w:rsidRPr="00982FCE" w:rsidRDefault="0055646F" w:rsidP="001C0286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55646F" w:rsidRPr="00982FCE" w:rsidRDefault="0055646F" w:rsidP="001C0286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5646F" w:rsidRPr="00982FCE">
        <w:trPr>
          <w:trHeight w:val="351"/>
        </w:trPr>
        <w:tc>
          <w:tcPr>
            <w:tcW w:w="42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55646F" w:rsidRPr="00982FCE" w:rsidRDefault="0055646F" w:rsidP="001C028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82FCE">
              <w:rPr>
                <w:b/>
                <w:bCs/>
                <w:color w:val="000000"/>
                <w:sz w:val="20"/>
                <w:szCs w:val="20"/>
              </w:rPr>
              <w:t>1.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55646F" w:rsidRPr="00982FCE" w:rsidRDefault="0055646F" w:rsidP="001C0286">
            <w:pPr>
              <w:rPr>
                <w:b/>
                <w:bCs/>
                <w:color w:val="000000"/>
              </w:rPr>
            </w:pPr>
            <w:r w:rsidRPr="00982FCE">
              <w:rPr>
                <w:b/>
                <w:bCs/>
                <w:color w:val="000000"/>
              </w:rPr>
              <w:t>Аудиторные занятия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55646F" w:rsidRPr="00982FCE" w:rsidRDefault="0055646F" w:rsidP="001C0286">
            <w:pPr>
              <w:snapToGri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/>
              </w:rPr>
              <w:t>72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46F" w:rsidRPr="001C0286" w:rsidRDefault="0055646F" w:rsidP="001C0286">
            <w:pPr>
              <w:snapToGrid w:val="0"/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72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646F" w:rsidRPr="001C0286" w:rsidRDefault="0055646F" w:rsidP="001C0286">
            <w:pPr>
              <w:snapToGrid w:val="0"/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72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646F" w:rsidRPr="00982FCE" w:rsidRDefault="0055646F" w:rsidP="001C0286">
            <w:pPr>
              <w:snapToGri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46F" w:rsidRPr="00982FCE" w:rsidRDefault="0055646F" w:rsidP="001C0286">
            <w:pPr>
              <w:snapToGrid w:val="0"/>
              <w:jc w:val="center"/>
              <w:rPr>
                <w:b/>
                <w:bCs/>
                <w:color w:val="000000"/>
              </w:rPr>
            </w:pPr>
          </w:p>
        </w:tc>
      </w:tr>
      <w:tr w:rsidR="0055646F" w:rsidRPr="00982FCE">
        <w:trPr>
          <w:trHeight w:val="31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646F" w:rsidRPr="00982FCE" w:rsidRDefault="0055646F" w:rsidP="001C028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82FCE">
              <w:rPr>
                <w:b/>
                <w:bCs/>
                <w:color w:val="000000"/>
                <w:sz w:val="20"/>
                <w:szCs w:val="20"/>
              </w:rPr>
              <w:t>2.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646F" w:rsidRPr="00982FCE" w:rsidRDefault="0055646F" w:rsidP="001C0286">
            <w:pPr>
              <w:rPr>
                <w:color w:val="000000"/>
              </w:rPr>
            </w:pPr>
            <w:r w:rsidRPr="00982FCE">
              <w:rPr>
                <w:color w:val="000000"/>
              </w:rPr>
              <w:t>Лекции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646F" w:rsidRPr="00982FCE" w:rsidRDefault="0055646F" w:rsidP="001C0286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46F" w:rsidRPr="00982FCE" w:rsidRDefault="0055646F" w:rsidP="001C0286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646F" w:rsidRPr="00982FCE" w:rsidRDefault="0055646F" w:rsidP="001C0286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646F" w:rsidRPr="00982FCE" w:rsidRDefault="0055646F" w:rsidP="001C0286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46F" w:rsidRPr="00982FCE" w:rsidRDefault="0055646F" w:rsidP="001C0286">
            <w:pPr>
              <w:snapToGrid w:val="0"/>
              <w:jc w:val="center"/>
              <w:rPr>
                <w:color w:val="000000"/>
              </w:rPr>
            </w:pPr>
          </w:p>
        </w:tc>
      </w:tr>
      <w:tr w:rsidR="0055646F" w:rsidRPr="00982FCE">
        <w:trPr>
          <w:trHeight w:val="31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646F" w:rsidRPr="00982FCE" w:rsidRDefault="0055646F" w:rsidP="001C028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82FCE">
              <w:rPr>
                <w:b/>
                <w:bCs/>
                <w:color w:val="000000"/>
                <w:sz w:val="20"/>
                <w:szCs w:val="20"/>
              </w:rPr>
              <w:t>3.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646F" w:rsidRPr="00982FCE" w:rsidRDefault="0055646F" w:rsidP="001C0286">
            <w:pPr>
              <w:rPr>
                <w:color w:val="000000"/>
              </w:rPr>
            </w:pPr>
            <w:r w:rsidRPr="00982FCE">
              <w:rPr>
                <w:color w:val="000000"/>
              </w:rPr>
              <w:t>Практические занятия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646F" w:rsidRPr="00982FCE" w:rsidRDefault="0055646F" w:rsidP="001C0286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46F" w:rsidRPr="00982FCE" w:rsidRDefault="0055646F" w:rsidP="001C0286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646F" w:rsidRPr="00982FCE" w:rsidRDefault="0055646F" w:rsidP="001C0286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646F" w:rsidRPr="00982FCE" w:rsidRDefault="0055646F" w:rsidP="001C0286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46F" w:rsidRPr="00982FCE" w:rsidRDefault="0055646F" w:rsidP="001C0286">
            <w:pPr>
              <w:snapToGrid w:val="0"/>
              <w:jc w:val="center"/>
              <w:rPr>
                <w:color w:val="000000"/>
              </w:rPr>
            </w:pPr>
          </w:p>
        </w:tc>
      </w:tr>
      <w:tr w:rsidR="0055646F" w:rsidRPr="00982FCE">
        <w:trPr>
          <w:trHeight w:val="31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646F" w:rsidRPr="00982FCE" w:rsidRDefault="0055646F" w:rsidP="001C028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82FCE">
              <w:rPr>
                <w:b/>
                <w:bCs/>
                <w:color w:val="000000"/>
                <w:sz w:val="20"/>
                <w:szCs w:val="20"/>
              </w:rPr>
              <w:t>4.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646F" w:rsidRPr="00982FCE" w:rsidRDefault="0055646F" w:rsidP="001C0286">
            <w:pPr>
              <w:rPr>
                <w:color w:val="000000"/>
              </w:rPr>
            </w:pPr>
            <w:r w:rsidRPr="00982FCE">
              <w:rPr>
                <w:color w:val="000000"/>
              </w:rPr>
              <w:t>Лабораторные работы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646F" w:rsidRPr="001C0286" w:rsidRDefault="0055646F" w:rsidP="001C0286">
            <w:pPr>
              <w:snapToGri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54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46F" w:rsidRPr="001C0286" w:rsidRDefault="0055646F" w:rsidP="001C0286">
            <w:pPr>
              <w:snapToGri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54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646F" w:rsidRPr="001C0286" w:rsidRDefault="0055646F" w:rsidP="001C0286">
            <w:pPr>
              <w:snapToGri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54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646F" w:rsidRPr="00982FCE" w:rsidRDefault="0055646F" w:rsidP="001C0286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46F" w:rsidRPr="00982FCE" w:rsidRDefault="0055646F" w:rsidP="001C0286">
            <w:pPr>
              <w:snapToGrid w:val="0"/>
              <w:jc w:val="center"/>
              <w:rPr>
                <w:color w:val="000000"/>
              </w:rPr>
            </w:pPr>
          </w:p>
        </w:tc>
      </w:tr>
      <w:tr w:rsidR="0055646F" w:rsidRPr="00982FCE">
        <w:trPr>
          <w:trHeight w:val="403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646F" w:rsidRPr="00982FCE" w:rsidRDefault="0055646F" w:rsidP="001C028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82FCE">
              <w:rPr>
                <w:b/>
                <w:bCs/>
                <w:color w:val="000000"/>
                <w:sz w:val="20"/>
                <w:szCs w:val="20"/>
              </w:rPr>
              <w:t>5.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646F" w:rsidRPr="00982FCE" w:rsidRDefault="0055646F" w:rsidP="001C0286">
            <w:pPr>
              <w:rPr>
                <w:b/>
                <w:bCs/>
                <w:color w:val="000000"/>
              </w:rPr>
            </w:pPr>
            <w:r w:rsidRPr="00982FCE">
              <w:rPr>
                <w:b/>
                <w:bCs/>
                <w:color w:val="000000"/>
              </w:rPr>
              <w:t>Самостоятельная работа студентов, включая все виды текущей  атт</w:t>
            </w:r>
            <w:r w:rsidRPr="00982FCE">
              <w:rPr>
                <w:b/>
                <w:bCs/>
                <w:color w:val="000000"/>
              </w:rPr>
              <w:t>е</w:t>
            </w:r>
            <w:r w:rsidRPr="00982FCE">
              <w:rPr>
                <w:b/>
                <w:bCs/>
                <w:color w:val="000000"/>
              </w:rPr>
              <w:t>стации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646F" w:rsidRPr="001C0286" w:rsidRDefault="0055646F" w:rsidP="001C0286">
            <w:pPr>
              <w:snapToGrid w:val="0"/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198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46F" w:rsidRPr="001C0286" w:rsidRDefault="0055646F" w:rsidP="001C0286">
            <w:pPr>
              <w:snapToGrid w:val="0"/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10,80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646F" w:rsidRPr="001C0286" w:rsidRDefault="0055646F" w:rsidP="001C0286">
            <w:pPr>
              <w:snapToGrid w:val="0"/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198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646F" w:rsidRPr="00982FCE" w:rsidRDefault="0055646F" w:rsidP="001C0286">
            <w:pPr>
              <w:snapToGri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46F" w:rsidRPr="00982FCE" w:rsidRDefault="0055646F" w:rsidP="001C0286">
            <w:pPr>
              <w:snapToGrid w:val="0"/>
              <w:jc w:val="center"/>
              <w:rPr>
                <w:b/>
                <w:bCs/>
                <w:color w:val="000000"/>
              </w:rPr>
            </w:pPr>
          </w:p>
        </w:tc>
      </w:tr>
      <w:tr w:rsidR="0055646F" w:rsidRPr="00982FCE">
        <w:trPr>
          <w:trHeight w:val="39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646F" w:rsidRPr="00982FCE" w:rsidRDefault="0055646F" w:rsidP="001C028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82FCE">
              <w:rPr>
                <w:b/>
                <w:bCs/>
                <w:color w:val="000000"/>
                <w:sz w:val="20"/>
                <w:szCs w:val="20"/>
              </w:rPr>
              <w:t>6.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646F" w:rsidRPr="00982FCE" w:rsidRDefault="0055646F" w:rsidP="001C0286">
            <w:pPr>
              <w:rPr>
                <w:color w:val="000000"/>
              </w:rPr>
            </w:pPr>
            <w:r w:rsidRPr="00982FCE">
              <w:rPr>
                <w:b/>
                <w:bCs/>
                <w:color w:val="000000"/>
              </w:rPr>
              <w:t>Промежуточная аттестация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646F" w:rsidRPr="001C0286" w:rsidRDefault="0055646F" w:rsidP="001C0286">
            <w:pPr>
              <w:snapToGrid w:val="0"/>
              <w:jc w:val="center"/>
              <w:rPr>
                <w:color w:val="000000"/>
              </w:rPr>
            </w:pPr>
            <w:r w:rsidRPr="001C0286">
              <w:rPr>
                <w:color w:val="000000"/>
              </w:rPr>
              <w:t>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46F" w:rsidRPr="001C0286" w:rsidRDefault="0055646F" w:rsidP="001C0286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2,33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646F" w:rsidRPr="001C0286" w:rsidRDefault="0055646F" w:rsidP="001C0286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646F" w:rsidRPr="00982FCE" w:rsidRDefault="0055646F" w:rsidP="001C028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46F" w:rsidRPr="00982FCE" w:rsidRDefault="0055646F" w:rsidP="001C0286">
            <w:pPr>
              <w:jc w:val="center"/>
              <w:rPr>
                <w:sz w:val="20"/>
                <w:szCs w:val="20"/>
              </w:rPr>
            </w:pPr>
          </w:p>
        </w:tc>
      </w:tr>
      <w:tr w:rsidR="0055646F" w:rsidRPr="00982FCE">
        <w:trPr>
          <w:trHeight w:val="31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646F" w:rsidRPr="00982FCE" w:rsidRDefault="0055646F" w:rsidP="001C028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82FCE">
              <w:rPr>
                <w:b/>
                <w:bCs/>
                <w:color w:val="000000"/>
                <w:sz w:val="20"/>
                <w:szCs w:val="20"/>
              </w:rPr>
              <w:t>7.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646F" w:rsidRPr="00982FCE" w:rsidRDefault="0055646F" w:rsidP="001C0286">
            <w:pPr>
              <w:rPr>
                <w:color w:val="000000"/>
              </w:rPr>
            </w:pPr>
            <w:r w:rsidRPr="00982FCE">
              <w:rPr>
                <w:b/>
                <w:bCs/>
                <w:color w:val="000000"/>
              </w:rPr>
              <w:t>Общий объем  по учебному плану, час.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46F" w:rsidRPr="001C0286" w:rsidRDefault="0055646F" w:rsidP="001C0286">
            <w:pPr>
              <w:snapToGri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288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46F" w:rsidRPr="001C0286" w:rsidRDefault="0055646F" w:rsidP="001C0286">
            <w:pPr>
              <w:snapToGri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85,13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46F" w:rsidRPr="001C0286" w:rsidRDefault="0055646F" w:rsidP="001C0286">
            <w:pPr>
              <w:snapToGri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288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46F" w:rsidRPr="00982FCE" w:rsidRDefault="0055646F" w:rsidP="001C0286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46F" w:rsidRPr="00982FCE" w:rsidRDefault="0055646F" w:rsidP="001C0286">
            <w:pPr>
              <w:snapToGrid w:val="0"/>
              <w:jc w:val="center"/>
              <w:rPr>
                <w:color w:val="000000"/>
              </w:rPr>
            </w:pPr>
          </w:p>
        </w:tc>
      </w:tr>
      <w:tr w:rsidR="0055646F">
        <w:trPr>
          <w:trHeight w:val="31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646F" w:rsidRPr="00982FCE" w:rsidRDefault="0055646F" w:rsidP="001C028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82FCE">
              <w:rPr>
                <w:b/>
                <w:bCs/>
                <w:color w:val="000000"/>
                <w:sz w:val="20"/>
                <w:szCs w:val="20"/>
              </w:rPr>
              <w:t>8.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646F" w:rsidRPr="00C65C57" w:rsidRDefault="0055646F" w:rsidP="001C0286">
            <w:pPr>
              <w:rPr>
                <w:color w:val="000000"/>
              </w:rPr>
            </w:pPr>
            <w:r w:rsidRPr="00982FCE">
              <w:rPr>
                <w:b/>
                <w:bCs/>
                <w:color w:val="000000"/>
              </w:rPr>
              <w:t xml:space="preserve">Общий объем  по учебному плану, </w:t>
            </w:r>
            <w:proofErr w:type="spellStart"/>
            <w:r w:rsidRPr="00982FCE">
              <w:rPr>
                <w:b/>
                <w:bCs/>
                <w:color w:val="000000"/>
              </w:rPr>
              <w:t>з.е</w:t>
            </w:r>
            <w:proofErr w:type="spellEnd"/>
            <w:r w:rsidRPr="00982FCE">
              <w:rPr>
                <w:b/>
                <w:bCs/>
                <w:color w:val="000000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46F" w:rsidRPr="001C0286" w:rsidRDefault="0055646F" w:rsidP="001C0286">
            <w:pPr>
              <w:snapToGri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46F" w:rsidRDefault="0055646F" w:rsidP="001C0286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46F" w:rsidRPr="001C0286" w:rsidRDefault="0055646F" w:rsidP="001C0286">
            <w:pPr>
              <w:snapToGri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46F" w:rsidRDefault="0055646F" w:rsidP="001C0286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46F" w:rsidRDefault="0055646F" w:rsidP="001C0286">
            <w:pPr>
              <w:snapToGrid w:val="0"/>
              <w:jc w:val="center"/>
              <w:rPr>
                <w:color w:val="000000"/>
              </w:rPr>
            </w:pPr>
          </w:p>
        </w:tc>
      </w:tr>
    </w:tbl>
    <w:p w:rsidR="0055646F" w:rsidRPr="00982FCE" w:rsidRDefault="0055646F" w:rsidP="00C51EA9">
      <w:pPr>
        <w:pStyle w:val="11"/>
        <w:spacing w:before="0" w:after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982FCE">
        <w:rPr>
          <w:rFonts w:ascii="Times New Roman" w:hAnsi="Times New Roman" w:cs="Times New Roman"/>
          <w:b w:val="0"/>
          <w:bCs w:val="0"/>
          <w:caps/>
          <w:sz w:val="24"/>
          <w:szCs w:val="24"/>
        </w:rPr>
        <w:t>*</w:t>
      </w:r>
      <w:r w:rsidRPr="00982FCE">
        <w:rPr>
          <w:rFonts w:ascii="Times New Roman" w:hAnsi="Times New Roman" w:cs="Times New Roman"/>
          <w:b w:val="0"/>
          <w:bCs w:val="0"/>
          <w:sz w:val="20"/>
          <w:szCs w:val="20"/>
        </w:rPr>
        <w:t>Контактная работа</w:t>
      </w:r>
      <w:r w:rsidRPr="00982FC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982FCE">
        <w:rPr>
          <w:rFonts w:ascii="Times New Roman" w:hAnsi="Times New Roman" w:cs="Times New Roman"/>
          <w:b w:val="0"/>
          <w:bCs w:val="0"/>
          <w:sz w:val="20"/>
          <w:szCs w:val="20"/>
        </w:rPr>
        <w:t>составляет:</w:t>
      </w:r>
    </w:p>
    <w:p w:rsidR="0055646F" w:rsidRPr="00982FCE" w:rsidRDefault="0055646F" w:rsidP="00982FCE">
      <w:pPr>
        <w:pStyle w:val="11"/>
        <w:spacing w:before="0" w:after="0"/>
        <w:ind w:firstLine="709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982FCE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в </w:t>
      </w:r>
      <w:proofErr w:type="gramStart"/>
      <w:r w:rsidRPr="00982FCE">
        <w:rPr>
          <w:rFonts w:ascii="Times New Roman" w:hAnsi="Times New Roman" w:cs="Times New Roman"/>
          <w:b w:val="0"/>
          <w:bCs w:val="0"/>
          <w:sz w:val="20"/>
          <w:szCs w:val="20"/>
        </w:rPr>
        <w:t>п</w:t>
      </w:r>
      <w:proofErr w:type="gramEnd"/>
      <w:r w:rsidRPr="00982FCE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/п 2,3,4 -  количество часов, равное  объему соответствующего вида занятий; </w:t>
      </w:r>
    </w:p>
    <w:p w:rsidR="0055646F" w:rsidRPr="00982FCE" w:rsidRDefault="0055646F" w:rsidP="00982FCE">
      <w:pPr>
        <w:pStyle w:val="11"/>
        <w:spacing w:before="0" w:after="0"/>
        <w:ind w:firstLine="709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982FCE">
        <w:rPr>
          <w:rFonts w:ascii="Times New Roman" w:hAnsi="Times New Roman" w:cs="Times New Roman"/>
          <w:b w:val="0"/>
          <w:bCs w:val="0"/>
          <w:sz w:val="20"/>
          <w:szCs w:val="20"/>
        </w:rPr>
        <w:t>в п.5 – количество часов, равное  сумме объема времени, выделенного преподавателю на консультации в группе (15% от объема аудиторных занятий) и  объема времени, выделенного преподавателю на руководство ку</w:t>
      </w:r>
      <w:r w:rsidRPr="00982FCE">
        <w:rPr>
          <w:rFonts w:ascii="Times New Roman" w:hAnsi="Times New Roman" w:cs="Times New Roman"/>
          <w:b w:val="0"/>
          <w:bCs w:val="0"/>
          <w:sz w:val="20"/>
          <w:szCs w:val="20"/>
        </w:rPr>
        <w:t>р</w:t>
      </w:r>
      <w:r w:rsidRPr="00982FCE">
        <w:rPr>
          <w:rFonts w:ascii="Times New Roman" w:hAnsi="Times New Roman" w:cs="Times New Roman"/>
          <w:b w:val="0"/>
          <w:bCs w:val="0"/>
          <w:sz w:val="20"/>
          <w:szCs w:val="20"/>
        </w:rPr>
        <w:t>совой работой/проектом одного студента, если она предусмотрена.</w:t>
      </w:r>
    </w:p>
    <w:p w:rsidR="0055646F" w:rsidRPr="00EE386B" w:rsidRDefault="0055646F" w:rsidP="00982FCE">
      <w:pPr>
        <w:ind w:firstLine="709"/>
        <w:rPr>
          <w:sz w:val="20"/>
          <w:szCs w:val="20"/>
        </w:rPr>
      </w:pPr>
      <w:r w:rsidRPr="00982FCE">
        <w:rPr>
          <w:sz w:val="20"/>
          <w:szCs w:val="20"/>
        </w:rPr>
        <w:t>в п.6 –</w:t>
      </w:r>
      <w:r w:rsidRPr="00982FCE">
        <w:t xml:space="preserve"> </w:t>
      </w:r>
      <w:r w:rsidRPr="00982FCE">
        <w:rPr>
          <w:sz w:val="20"/>
          <w:szCs w:val="20"/>
        </w:rPr>
        <w:t>количество часов, равное  сумме объема времени, выделенного преподавателю на проведение с</w:t>
      </w:r>
      <w:r w:rsidRPr="00982FCE">
        <w:rPr>
          <w:sz w:val="20"/>
          <w:szCs w:val="20"/>
        </w:rPr>
        <w:t>о</w:t>
      </w:r>
      <w:r w:rsidRPr="00982FCE">
        <w:rPr>
          <w:sz w:val="20"/>
          <w:szCs w:val="20"/>
        </w:rPr>
        <w:t>ответствующего вида промежуточной аттестации одного студента и объема времени, выделенного в рамках ди</w:t>
      </w:r>
      <w:r w:rsidRPr="00982FCE">
        <w:rPr>
          <w:sz w:val="20"/>
          <w:szCs w:val="20"/>
        </w:rPr>
        <w:t>с</w:t>
      </w:r>
      <w:r w:rsidRPr="00982FCE">
        <w:rPr>
          <w:sz w:val="20"/>
          <w:szCs w:val="20"/>
        </w:rPr>
        <w:t>циплины на руководство проектом по модулю (если он предусмотрен) одного студента.</w:t>
      </w:r>
    </w:p>
    <w:p w:rsidR="0055646F" w:rsidRPr="00EE386B" w:rsidRDefault="0055646F" w:rsidP="00EE386B"/>
    <w:p w:rsidR="0055646F" w:rsidRPr="00231906" w:rsidRDefault="0055646F" w:rsidP="00231906">
      <w:pPr>
        <w:pStyle w:val="11"/>
        <w:numPr>
          <w:ilvl w:val="0"/>
          <w:numId w:val="15"/>
        </w:numPr>
        <w:spacing w:before="0" w:after="0"/>
        <w:rPr>
          <w:rFonts w:ascii="Times New Roman" w:hAnsi="Times New Roman" w:cs="Times New Roman"/>
          <w:kern w:val="2"/>
          <w:sz w:val="24"/>
          <w:szCs w:val="24"/>
        </w:rPr>
      </w:pPr>
      <w:r w:rsidRPr="00231906">
        <w:rPr>
          <w:rFonts w:ascii="Times New Roman" w:hAnsi="Times New Roman" w:cs="Times New Roman"/>
          <w:caps/>
          <w:kern w:val="2"/>
          <w:sz w:val="24"/>
          <w:szCs w:val="24"/>
        </w:rPr>
        <w:t>СОДЕРЖАНИЕ ДИСЦИПЛИНЫ</w:t>
      </w:r>
      <w:r w:rsidR="00436696">
        <w:rPr>
          <w:rFonts w:ascii="Times New Roman" w:hAnsi="Times New Roman" w:cs="Times New Roman"/>
          <w:caps/>
          <w:kern w:val="2"/>
          <w:sz w:val="24"/>
          <w:szCs w:val="24"/>
        </w:rPr>
        <w:fldChar w:fldCharType="begin"/>
      </w:r>
      <w:r w:rsidRPr="00231906">
        <w:rPr>
          <w:rFonts w:ascii="Times New Roman" w:hAnsi="Times New Roman" w:cs="Times New Roman"/>
          <w:kern w:val="2"/>
          <w:sz w:val="24"/>
          <w:szCs w:val="24"/>
        </w:rPr>
        <w:instrText>tc "СОДЕРЖАНИЕ ДИСЦИПЛИНЫ" \l 1</w:instrText>
      </w:r>
      <w:r w:rsidR="00436696">
        <w:rPr>
          <w:rFonts w:ascii="Times New Roman" w:hAnsi="Times New Roman" w:cs="Times New Roman"/>
          <w:caps/>
          <w:kern w:val="2"/>
          <w:sz w:val="24"/>
          <w:szCs w:val="24"/>
        </w:rPr>
        <w:fldChar w:fldCharType="end"/>
      </w:r>
      <w:r w:rsidRPr="00231906">
        <w:rPr>
          <w:rFonts w:ascii="Times New Roman" w:hAnsi="Times New Roman" w:cs="Times New Roman"/>
          <w:caps/>
          <w:kern w:val="2"/>
          <w:sz w:val="24"/>
          <w:szCs w:val="24"/>
        </w:rPr>
        <w:t xml:space="preserve"> </w:t>
      </w:r>
      <w:r w:rsidRPr="0023190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3190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646F" w:rsidRDefault="0055646F" w:rsidP="00231906">
      <w:pPr>
        <w:pStyle w:val="2"/>
        <w:spacing w:before="0" w:after="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40"/>
        <w:gridCol w:w="3061"/>
        <w:gridCol w:w="5905"/>
      </w:tblGrid>
      <w:tr w:rsidR="0055646F" w:rsidRPr="00FA190E">
        <w:trPr>
          <w:trHeight w:val="540"/>
        </w:trPr>
        <w:tc>
          <w:tcPr>
            <w:tcW w:w="1240" w:type="dxa"/>
          </w:tcPr>
          <w:p w:rsidR="0055646F" w:rsidRPr="00FA190E" w:rsidRDefault="0055646F" w:rsidP="001E3176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Код ра</w:t>
            </w:r>
            <w:r>
              <w:rPr>
                <w:b/>
                <w:bCs/>
                <w:sz w:val="22"/>
                <w:szCs w:val="22"/>
              </w:rPr>
              <w:t>з</w:t>
            </w:r>
            <w:r>
              <w:rPr>
                <w:b/>
                <w:bCs/>
                <w:sz w:val="22"/>
                <w:szCs w:val="22"/>
              </w:rPr>
              <w:t>делов и тем</w:t>
            </w:r>
          </w:p>
        </w:tc>
        <w:tc>
          <w:tcPr>
            <w:tcW w:w="3061" w:type="dxa"/>
            <w:vAlign w:val="center"/>
          </w:tcPr>
          <w:p w:rsidR="0055646F" w:rsidRPr="0015409F" w:rsidRDefault="0055646F" w:rsidP="001E3176">
            <w:pPr>
              <w:pStyle w:val="25"/>
              <w:widowControl w:val="0"/>
              <w:ind w:left="0" w:firstLine="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Р</w:t>
            </w:r>
            <w:r w:rsidRPr="0015409F">
              <w:rPr>
                <w:b/>
                <w:bCs/>
                <w:sz w:val="22"/>
                <w:szCs w:val="22"/>
              </w:rPr>
              <w:t>аздел</w:t>
            </w:r>
            <w:r>
              <w:rPr>
                <w:b/>
                <w:bCs/>
                <w:sz w:val="22"/>
                <w:szCs w:val="22"/>
              </w:rPr>
              <w:t>,</w:t>
            </w:r>
            <w:r w:rsidRPr="0015409F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тема</w:t>
            </w:r>
            <w:r w:rsidRPr="0015409F">
              <w:rPr>
                <w:b/>
                <w:bCs/>
                <w:sz w:val="22"/>
                <w:szCs w:val="22"/>
              </w:rPr>
              <w:t xml:space="preserve"> </w:t>
            </w:r>
          </w:p>
          <w:p w:rsidR="0055646F" w:rsidRPr="00FA190E" w:rsidRDefault="0055646F" w:rsidP="001E3176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д</w:t>
            </w:r>
            <w:r w:rsidRPr="0015409F">
              <w:rPr>
                <w:b/>
                <w:bCs/>
                <w:sz w:val="22"/>
                <w:szCs w:val="22"/>
              </w:rPr>
              <w:t>исциплины</w:t>
            </w:r>
            <w:r>
              <w:rPr>
                <w:b/>
                <w:bCs/>
                <w:sz w:val="22"/>
                <w:szCs w:val="22"/>
              </w:rPr>
              <w:t>*</w:t>
            </w:r>
          </w:p>
        </w:tc>
        <w:tc>
          <w:tcPr>
            <w:tcW w:w="5905" w:type="dxa"/>
          </w:tcPr>
          <w:p w:rsidR="0055646F" w:rsidRPr="00FA190E" w:rsidRDefault="0055646F" w:rsidP="001E3176">
            <w:pPr>
              <w:jc w:val="center"/>
              <w:rPr>
                <w:b/>
                <w:bCs/>
              </w:rPr>
            </w:pPr>
            <w:r w:rsidRPr="00FA190E">
              <w:rPr>
                <w:b/>
                <w:bCs/>
                <w:sz w:val="22"/>
                <w:szCs w:val="22"/>
              </w:rPr>
              <w:t>Содержани</w:t>
            </w:r>
            <w:r>
              <w:rPr>
                <w:b/>
                <w:bCs/>
                <w:sz w:val="22"/>
                <w:szCs w:val="22"/>
              </w:rPr>
              <w:t xml:space="preserve">е </w:t>
            </w:r>
          </w:p>
        </w:tc>
      </w:tr>
      <w:tr w:rsidR="0055646F" w:rsidRPr="00C267C6">
        <w:trPr>
          <w:trHeight w:val="295"/>
        </w:trPr>
        <w:tc>
          <w:tcPr>
            <w:tcW w:w="1240" w:type="dxa"/>
            <w:vAlign w:val="center"/>
          </w:tcPr>
          <w:p w:rsidR="0055646F" w:rsidRPr="002F0338" w:rsidRDefault="0055646F" w:rsidP="001E3176">
            <w:pPr>
              <w:jc w:val="center"/>
              <w:rPr>
                <w:b/>
                <w:bCs/>
              </w:rPr>
            </w:pPr>
            <w:bookmarkStart w:id="1" w:name="_Hlk462035044"/>
            <w:r w:rsidRPr="002F0338">
              <w:rPr>
                <w:b/>
                <w:bCs/>
                <w:sz w:val="22"/>
                <w:szCs w:val="22"/>
              </w:rPr>
              <w:t>Р</w:t>
            </w:r>
            <w:proofErr w:type="gramStart"/>
            <w:r w:rsidRPr="002F0338">
              <w:rPr>
                <w:b/>
                <w:bCs/>
                <w:sz w:val="22"/>
                <w:szCs w:val="22"/>
              </w:rPr>
              <w:t>1</w:t>
            </w:r>
            <w:proofErr w:type="gramEnd"/>
          </w:p>
        </w:tc>
        <w:tc>
          <w:tcPr>
            <w:tcW w:w="3061" w:type="dxa"/>
            <w:vAlign w:val="center"/>
          </w:tcPr>
          <w:p w:rsidR="0055646F" w:rsidRPr="00680580" w:rsidRDefault="0055646F" w:rsidP="001E3176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>Введение</w:t>
            </w:r>
          </w:p>
        </w:tc>
        <w:tc>
          <w:tcPr>
            <w:tcW w:w="5905" w:type="dxa"/>
          </w:tcPr>
          <w:p w:rsidR="0055646F" w:rsidRPr="00C267C6" w:rsidRDefault="0055646F" w:rsidP="001E3176">
            <w:pPr>
              <w:jc w:val="center"/>
            </w:pPr>
            <w:r w:rsidRPr="00C267C6">
              <w:rPr>
                <w:sz w:val="22"/>
                <w:szCs w:val="22"/>
              </w:rPr>
              <w:t>Понятие математического моделирования</w:t>
            </w:r>
            <w:r>
              <w:rPr>
                <w:sz w:val="22"/>
                <w:szCs w:val="22"/>
              </w:rPr>
              <w:t xml:space="preserve">, </w:t>
            </w:r>
            <w:r w:rsidRPr="00C267C6">
              <w:rPr>
                <w:sz w:val="22"/>
                <w:szCs w:val="22"/>
              </w:rPr>
              <w:t>понятие пр</w:t>
            </w:r>
            <w:r w:rsidRPr="00C267C6">
              <w:rPr>
                <w:sz w:val="22"/>
                <w:szCs w:val="22"/>
              </w:rPr>
              <w:t>и</w:t>
            </w:r>
            <w:r w:rsidRPr="00C267C6">
              <w:rPr>
                <w:sz w:val="22"/>
                <w:szCs w:val="22"/>
              </w:rPr>
              <w:t>кладного математического моделирования и понятие пр</w:t>
            </w:r>
            <w:r w:rsidRPr="00C267C6">
              <w:rPr>
                <w:sz w:val="22"/>
                <w:szCs w:val="22"/>
              </w:rPr>
              <w:t>и</w:t>
            </w:r>
            <w:r w:rsidRPr="00C267C6">
              <w:rPr>
                <w:sz w:val="22"/>
                <w:szCs w:val="22"/>
              </w:rPr>
              <w:t>кладного пакета математического моделирования</w:t>
            </w:r>
          </w:p>
        </w:tc>
      </w:tr>
      <w:tr w:rsidR="0055646F" w:rsidRPr="00A01D4B">
        <w:trPr>
          <w:trHeight w:val="295"/>
        </w:trPr>
        <w:tc>
          <w:tcPr>
            <w:tcW w:w="1240" w:type="dxa"/>
            <w:vAlign w:val="center"/>
          </w:tcPr>
          <w:p w:rsidR="0055646F" w:rsidRPr="002F0338" w:rsidRDefault="0055646F" w:rsidP="001E3176">
            <w:pPr>
              <w:jc w:val="center"/>
              <w:rPr>
                <w:b/>
                <w:bCs/>
              </w:rPr>
            </w:pPr>
            <w:r w:rsidRPr="002F0338">
              <w:rPr>
                <w:b/>
                <w:bCs/>
                <w:sz w:val="22"/>
                <w:szCs w:val="22"/>
              </w:rPr>
              <w:t>Р</w:t>
            </w:r>
            <w:proofErr w:type="gramStart"/>
            <w:r w:rsidRPr="002F0338">
              <w:rPr>
                <w:b/>
                <w:bCs/>
                <w:sz w:val="22"/>
                <w:szCs w:val="22"/>
              </w:rPr>
              <w:t>2</w:t>
            </w:r>
            <w:proofErr w:type="gramEnd"/>
          </w:p>
        </w:tc>
        <w:tc>
          <w:tcPr>
            <w:tcW w:w="3061" w:type="dxa"/>
            <w:vAlign w:val="center"/>
          </w:tcPr>
          <w:p w:rsidR="0055646F" w:rsidRPr="00A01D4B" w:rsidRDefault="0055646F" w:rsidP="001E3176">
            <w:pPr>
              <w:shd w:val="clear" w:color="auto" w:fill="FFFFFF"/>
              <w:jc w:val="center"/>
            </w:pPr>
            <w:r w:rsidRPr="00A01D4B">
              <w:rPr>
                <w:sz w:val="22"/>
                <w:szCs w:val="22"/>
              </w:rPr>
              <w:t>Общие сведения о прикла</w:t>
            </w:r>
            <w:r w:rsidRPr="00A01D4B">
              <w:rPr>
                <w:sz w:val="22"/>
                <w:szCs w:val="22"/>
              </w:rPr>
              <w:t>д</w:t>
            </w:r>
            <w:r w:rsidRPr="00A01D4B">
              <w:rPr>
                <w:sz w:val="22"/>
                <w:szCs w:val="22"/>
              </w:rPr>
              <w:t>ном программном обеспеч</w:t>
            </w:r>
            <w:r w:rsidRPr="00A01D4B">
              <w:rPr>
                <w:sz w:val="22"/>
                <w:szCs w:val="22"/>
              </w:rPr>
              <w:t>е</w:t>
            </w:r>
            <w:r w:rsidRPr="00A01D4B">
              <w:rPr>
                <w:sz w:val="22"/>
                <w:szCs w:val="22"/>
              </w:rPr>
              <w:t>нии для математического м</w:t>
            </w:r>
            <w:r w:rsidRPr="00A01D4B">
              <w:rPr>
                <w:sz w:val="22"/>
                <w:szCs w:val="22"/>
              </w:rPr>
              <w:t>о</w:t>
            </w:r>
            <w:r w:rsidRPr="00A01D4B">
              <w:rPr>
                <w:sz w:val="22"/>
                <w:szCs w:val="22"/>
              </w:rPr>
              <w:t>делирования</w:t>
            </w:r>
          </w:p>
        </w:tc>
        <w:tc>
          <w:tcPr>
            <w:tcW w:w="5905" w:type="dxa"/>
            <w:vAlign w:val="center"/>
          </w:tcPr>
          <w:p w:rsidR="0055646F" w:rsidRPr="00A01D4B" w:rsidRDefault="0055646F" w:rsidP="001E3176">
            <w:pPr>
              <w:jc w:val="center"/>
            </w:pPr>
            <w:r w:rsidRPr="00A01D4B">
              <w:rPr>
                <w:sz w:val="22"/>
                <w:szCs w:val="22"/>
              </w:rPr>
              <w:t>Классификация прикладных пакетов математического м</w:t>
            </w:r>
            <w:r w:rsidRPr="00A01D4B">
              <w:rPr>
                <w:sz w:val="22"/>
                <w:szCs w:val="22"/>
              </w:rPr>
              <w:t>о</w:t>
            </w:r>
            <w:r w:rsidRPr="00A01D4B">
              <w:rPr>
                <w:sz w:val="22"/>
                <w:szCs w:val="22"/>
              </w:rPr>
              <w:t>делирования</w:t>
            </w:r>
            <w:r>
              <w:rPr>
                <w:sz w:val="22"/>
                <w:szCs w:val="22"/>
              </w:rPr>
              <w:t xml:space="preserve">. </w:t>
            </w:r>
            <w:r w:rsidRPr="00A01D4B">
              <w:rPr>
                <w:sz w:val="22"/>
                <w:szCs w:val="22"/>
              </w:rPr>
              <w:t>Цели и задачи моделирования</w:t>
            </w:r>
            <w:r>
              <w:rPr>
                <w:sz w:val="22"/>
                <w:szCs w:val="22"/>
              </w:rPr>
              <w:t>.</w:t>
            </w:r>
          </w:p>
        </w:tc>
      </w:tr>
      <w:tr w:rsidR="0055646F" w:rsidRPr="006A5960">
        <w:trPr>
          <w:trHeight w:val="295"/>
        </w:trPr>
        <w:tc>
          <w:tcPr>
            <w:tcW w:w="1240" w:type="dxa"/>
            <w:vAlign w:val="center"/>
          </w:tcPr>
          <w:p w:rsidR="0055646F" w:rsidRPr="002F0338" w:rsidRDefault="0055646F" w:rsidP="001E3176">
            <w:pPr>
              <w:jc w:val="center"/>
              <w:rPr>
                <w:b/>
                <w:bCs/>
              </w:rPr>
            </w:pPr>
            <w:r w:rsidRPr="002F0338">
              <w:rPr>
                <w:b/>
                <w:bCs/>
                <w:sz w:val="22"/>
                <w:szCs w:val="22"/>
              </w:rPr>
              <w:t>Р3</w:t>
            </w:r>
          </w:p>
        </w:tc>
        <w:tc>
          <w:tcPr>
            <w:tcW w:w="3061" w:type="dxa"/>
            <w:vAlign w:val="center"/>
          </w:tcPr>
          <w:p w:rsidR="0055646F" w:rsidRPr="006A5960" w:rsidRDefault="0055646F" w:rsidP="001E3176">
            <w:pPr>
              <w:shd w:val="clear" w:color="auto" w:fill="FFFFFF"/>
              <w:jc w:val="center"/>
            </w:pPr>
            <w:r w:rsidRPr="006A5960">
              <w:rPr>
                <w:sz w:val="22"/>
                <w:szCs w:val="22"/>
              </w:rPr>
              <w:t>Принципы построения мод</w:t>
            </w:r>
            <w:r w:rsidRPr="006A5960">
              <w:rPr>
                <w:sz w:val="22"/>
                <w:szCs w:val="22"/>
              </w:rPr>
              <w:t>е</w:t>
            </w:r>
            <w:r w:rsidRPr="006A5960">
              <w:rPr>
                <w:sz w:val="22"/>
                <w:szCs w:val="22"/>
              </w:rPr>
              <w:t>лей</w:t>
            </w:r>
          </w:p>
        </w:tc>
        <w:tc>
          <w:tcPr>
            <w:tcW w:w="5905" w:type="dxa"/>
            <w:vAlign w:val="center"/>
          </w:tcPr>
          <w:p w:rsidR="0055646F" w:rsidRPr="006A5960" w:rsidRDefault="0055646F" w:rsidP="001E3176">
            <w:pPr>
              <w:jc w:val="center"/>
            </w:pPr>
            <w:r w:rsidRPr="006A5960">
              <w:rPr>
                <w:sz w:val="22"/>
                <w:szCs w:val="22"/>
              </w:rPr>
              <w:t>Основные этапы моделирования</w:t>
            </w:r>
            <w:r>
              <w:rPr>
                <w:sz w:val="22"/>
                <w:szCs w:val="22"/>
              </w:rPr>
              <w:t>.</w:t>
            </w:r>
            <w:r w:rsidRPr="006A5960">
              <w:rPr>
                <w:sz w:val="22"/>
                <w:szCs w:val="22"/>
              </w:rPr>
              <w:t xml:space="preserve"> Постановка задачи мод</w:t>
            </w:r>
            <w:r w:rsidRPr="006A5960">
              <w:rPr>
                <w:sz w:val="22"/>
                <w:szCs w:val="22"/>
              </w:rPr>
              <w:t>е</w:t>
            </w:r>
            <w:r w:rsidRPr="006A5960">
              <w:rPr>
                <w:sz w:val="22"/>
                <w:szCs w:val="22"/>
              </w:rPr>
              <w:t>лирования</w:t>
            </w:r>
            <w:r>
              <w:rPr>
                <w:sz w:val="22"/>
                <w:szCs w:val="22"/>
              </w:rPr>
              <w:t xml:space="preserve">. </w:t>
            </w:r>
            <w:r w:rsidRPr="006A5960">
              <w:rPr>
                <w:sz w:val="22"/>
                <w:szCs w:val="22"/>
              </w:rPr>
              <w:t>Построение схемы модели, выделение основных частей и процессов</w:t>
            </w:r>
            <w:r>
              <w:rPr>
                <w:sz w:val="22"/>
                <w:szCs w:val="22"/>
              </w:rPr>
              <w:t xml:space="preserve">. </w:t>
            </w:r>
            <w:r w:rsidRPr="006A5960">
              <w:rPr>
                <w:sz w:val="22"/>
                <w:szCs w:val="22"/>
              </w:rPr>
              <w:t>Определение критерия оптимизации</w:t>
            </w:r>
            <w:r>
              <w:rPr>
                <w:sz w:val="22"/>
                <w:szCs w:val="22"/>
              </w:rPr>
              <w:t xml:space="preserve">. </w:t>
            </w:r>
            <w:r w:rsidRPr="006A5960">
              <w:rPr>
                <w:sz w:val="22"/>
                <w:szCs w:val="22"/>
              </w:rPr>
              <w:t xml:space="preserve">Выделение </w:t>
            </w:r>
            <w:r>
              <w:rPr>
                <w:sz w:val="22"/>
                <w:szCs w:val="22"/>
              </w:rPr>
              <w:t xml:space="preserve">основных изменяемых параметров. </w:t>
            </w:r>
            <w:r w:rsidRPr="006A5960">
              <w:rPr>
                <w:sz w:val="22"/>
                <w:szCs w:val="22"/>
              </w:rPr>
              <w:t>Математ</w:t>
            </w:r>
            <w:r w:rsidRPr="006A5960">
              <w:rPr>
                <w:sz w:val="22"/>
                <w:szCs w:val="22"/>
              </w:rPr>
              <w:t>и</w:t>
            </w:r>
            <w:r w:rsidRPr="006A5960">
              <w:rPr>
                <w:sz w:val="22"/>
                <w:szCs w:val="22"/>
              </w:rPr>
              <w:t>ческое описан</w:t>
            </w:r>
            <w:r>
              <w:rPr>
                <w:sz w:val="22"/>
                <w:szCs w:val="22"/>
              </w:rPr>
              <w:t xml:space="preserve">ие основных частей и процессов. </w:t>
            </w:r>
            <w:r w:rsidRPr="006A5960">
              <w:rPr>
                <w:sz w:val="22"/>
                <w:szCs w:val="22"/>
              </w:rPr>
              <w:t xml:space="preserve">Построение </w:t>
            </w:r>
            <w:r w:rsidRPr="006A5960">
              <w:rPr>
                <w:sz w:val="22"/>
                <w:szCs w:val="22"/>
              </w:rPr>
              <w:lastRenderedPageBreak/>
              <w:t>решения, связывающего изменяемые параметры и критерий оптимизации</w:t>
            </w:r>
            <w:r>
              <w:rPr>
                <w:sz w:val="22"/>
                <w:szCs w:val="22"/>
              </w:rPr>
              <w:t xml:space="preserve">. </w:t>
            </w:r>
            <w:r w:rsidRPr="006A5960">
              <w:rPr>
                <w:sz w:val="22"/>
                <w:szCs w:val="22"/>
              </w:rPr>
              <w:t xml:space="preserve"> Исследование решения на экстремум</w:t>
            </w:r>
            <w:r>
              <w:rPr>
                <w:sz w:val="22"/>
                <w:szCs w:val="22"/>
              </w:rPr>
              <w:t>.</w:t>
            </w:r>
          </w:p>
        </w:tc>
      </w:tr>
      <w:tr w:rsidR="0055646F" w:rsidRPr="00D03E31">
        <w:trPr>
          <w:trHeight w:val="295"/>
        </w:trPr>
        <w:tc>
          <w:tcPr>
            <w:tcW w:w="1240" w:type="dxa"/>
            <w:vAlign w:val="center"/>
          </w:tcPr>
          <w:p w:rsidR="0055646F" w:rsidRPr="002F0338" w:rsidRDefault="0055646F" w:rsidP="001E3176">
            <w:pPr>
              <w:jc w:val="center"/>
              <w:rPr>
                <w:b/>
                <w:bCs/>
              </w:rPr>
            </w:pPr>
            <w:r w:rsidRPr="002F0338">
              <w:rPr>
                <w:b/>
                <w:bCs/>
                <w:sz w:val="22"/>
                <w:szCs w:val="22"/>
              </w:rPr>
              <w:lastRenderedPageBreak/>
              <w:t>Р</w:t>
            </w:r>
            <w:proofErr w:type="gramStart"/>
            <w:r>
              <w:rPr>
                <w:b/>
                <w:bCs/>
                <w:sz w:val="22"/>
                <w:szCs w:val="22"/>
              </w:rPr>
              <w:t>4</w:t>
            </w:r>
            <w:proofErr w:type="gramEnd"/>
          </w:p>
        </w:tc>
        <w:tc>
          <w:tcPr>
            <w:tcW w:w="3061" w:type="dxa"/>
            <w:vAlign w:val="center"/>
          </w:tcPr>
          <w:p w:rsidR="0055646F" w:rsidRPr="006B0072" w:rsidRDefault="0055646F" w:rsidP="001E3176">
            <w:pPr>
              <w:shd w:val="clear" w:color="auto" w:fill="FFFFFF"/>
              <w:jc w:val="center"/>
            </w:pPr>
            <w:r w:rsidRPr="006B0072">
              <w:rPr>
                <w:sz w:val="22"/>
                <w:szCs w:val="22"/>
              </w:rPr>
              <w:t>Прикладные пакеты матем</w:t>
            </w:r>
            <w:r w:rsidRPr="006B0072">
              <w:rPr>
                <w:sz w:val="22"/>
                <w:szCs w:val="22"/>
              </w:rPr>
              <w:t>а</w:t>
            </w:r>
            <w:r w:rsidRPr="006B0072">
              <w:rPr>
                <w:sz w:val="22"/>
                <w:szCs w:val="22"/>
              </w:rPr>
              <w:t>тического моделирования</w:t>
            </w:r>
          </w:p>
        </w:tc>
        <w:tc>
          <w:tcPr>
            <w:tcW w:w="5905" w:type="dxa"/>
            <w:vAlign w:val="center"/>
          </w:tcPr>
          <w:p w:rsidR="0055646F" w:rsidRPr="00D03E31" w:rsidRDefault="0055646F" w:rsidP="001E3176">
            <w:pPr>
              <w:jc w:val="center"/>
            </w:pPr>
          </w:p>
        </w:tc>
      </w:tr>
      <w:tr w:rsidR="0055646F" w:rsidRPr="0005303E">
        <w:trPr>
          <w:trHeight w:val="262"/>
        </w:trPr>
        <w:tc>
          <w:tcPr>
            <w:tcW w:w="1240" w:type="dxa"/>
            <w:vAlign w:val="center"/>
          </w:tcPr>
          <w:p w:rsidR="0055646F" w:rsidRPr="002F0338" w:rsidRDefault="0055646F" w:rsidP="001E3176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Р</w:t>
            </w:r>
            <w:proofErr w:type="gramStart"/>
            <w:r>
              <w:rPr>
                <w:b/>
                <w:bCs/>
                <w:sz w:val="22"/>
                <w:szCs w:val="22"/>
              </w:rPr>
              <w:t>4</w:t>
            </w:r>
            <w:proofErr w:type="gramEnd"/>
            <w:r w:rsidRPr="002F0338">
              <w:rPr>
                <w:b/>
                <w:bCs/>
                <w:sz w:val="22"/>
                <w:szCs w:val="22"/>
              </w:rPr>
              <w:t>.Т1</w:t>
            </w:r>
          </w:p>
        </w:tc>
        <w:tc>
          <w:tcPr>
            <w:tcW w:w="3061" w:type="dxa"/>
            <w:vAlign w:val="center"/>
          </w:tcPr>
          <w:p w:rsidR="0055646F" w:rsidRPr="0005303E" w:rsidRDefault="0055646F" w:rsidP="001E3176">
            <w:pPr>
              <w:shd w:val="clear" w:color="auto" w:fill="FFFFFF"/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MathCAD</w:t>
            </w:r>
          </w:p>
        </w:tc>
        <w:tc>
          <w:tcPr>
            <w:tcW w:w="5905" w:type="dxa"/>
            <w:vAlign w:val="center"/>
          </w:tcPr>
          <w:p w:rsidR="0055646F" w:rsidRPr="0005303E" w:rsidRDefault="0055646F" w:rsidP="001E3176">
            <w:pPr>
              <w:jc w:val="center"/>
            </w:pPr>
            <w:r>
              <w:rPr>
                <w:sz w:val="22"/>
                <w:szCs w:val="22"/>
              </w:rPr>
              <w:t xml:space="preserve">Общие принципы </w:t>
            </w:r>
            <w:proofErr w:type="spellStart"/>
            <w:r>
              <w:rPr>
                <w:sz w:val="22"/>
                <w:szCs w:val="22"/>
              </w:rPr>
              <w:t>MathCAD</w:t>
            </w:r>
            <w:proofErr w:type="spellEnd"/>
            <w:r w:rsidRPr="0005303E">
              <w:rPr>
                <w:sz w:val="22"/>
                <w:szCs w:val="22"/>
              </w:rPr>
              <w:t xml:space="preserve">. Типы данных </w:t>
            </w:r>
            <w:proofErr w:type="spellStart"/>
            <w:r w:rsidRPr="0005303E">
              <w:rPr>
                <w:sz w:val="22"/>
                <w:szCs w:val="22"/>
              </w:rPr>
              <w:t>MathCAD</w:t>
            </w:r>
            <w:proofErr w:type="spellEnd"/>
            <w:r w:rsidRPr="0005303E">
              <w:rPr>
                <w:sz w:val="22"/>
                <w:szCs w:val="22"/>
              </w:rPr>
              <w:t>. П</w:t>
            </w:r>
            <w:r w:rsidRPr="0005303E">
              <w:rPr>
                <w:sz w:val="22"/>
                <w:szCs w:val="22"/>
              </w:rPr>
              <w:t>е</w:t>
            </w:r>
            <w:r w:rsidRPr="0005303E">
              <w:rPr>
                <w:sz w:val="22"/>
                <w:szCs w:val="22"/>
              </w:rPr>
              <w:t xml:space="preserve">ременные в </w:t>
            </w:r>
            <w:proofErr w:type="spellStart"/>
            <w:r w:rsidRPr="0005303E">
              <w:rPr>
                <w:sz w:val="22"/>
                <w:szCs w:val="22"/>
              </w:rPr>
              <w:t>MathCAD</w:t>
            </w:r>
            <w:proofErr w:type="spellEnd"/>
            <w:r w:rsidRPr="0005303E">
              <w:rPr>
                <w:sz w:val="22"/>
                <w:szCs w:val="22"/>
              </w:rPr>
              <w:t>. Ввод и присвоение константных значений различных типов</w:t>
            </w:r>
            <w:r>
              <w:rPr>
                <w:sz w:val="22"/>
                <w:szCs w:val="22"/>
              </w:rPr>
              <w:t xml:space="preserve">. </w:t>
            </w:r>
            <w:r w:rsidRPr="0005303E">
              <w:rPr>
                <w:sz w:val="22"/>
                <w:szCs w:val="22"/>
              </w:rPr>
              <w:t xml:space="preserve"> Отображение значений пер</w:t>
            </w:r>
            <w:r w:rsidRPr="0005303E">
              <w:rPr>
                <w:sz w:val="22"/>
                <w:szCs w:val="22"/>
              </w:rPr>
              <w:t>е</w:t>
            </w:r>
            <w:r w:rsidRPr="0005303E">
              <w:rPr>
                <w:sz w:val="22"/>
                <w:szCs w:val="22"/>
              </w:rPr>
              <w:t xml:space="preserve">менных </w:t>
            </w:r>
            <w:proofErr w:type="spellStart"/>
            <w:r w:rsidRPr="0005303E">
              <w:rPr>
                <w:sz w:val="22"/>
                <w:szCs w:val="22"/>
              </w:rPr>
              <w:t>MathCAD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r w:rsidRPr="0005303E">
              <w:rPr>
                <w:sz w:val="22"/>
                <w:szCs w:val="22"/>
              </w:rPr>
              <w:t xml:space="preserve">Вычисления в </w:t>
            </w:r>
            <w:proofErr w:type="spellStart"/>
            <w:r w:rsidRPr="0005303E">
              <w:rPr>
                <w:sz w:val="22"/>
                <w:szCs w:val="22"/>
              </w:rPr>
              <w:t>MathCAD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r w:rsidRPr="0005303E">
              <w:rPr>
                <w:sz w:val="22"/>
                <w:szCs w:val="22"/>
              </w:rPr>
              <w:t>Символич</w:t>
            </w:r>
            <w:r w:rsidRPr="0005303E">
              <w:rPr>
                <w:sz w:val="22"/>
                <w:szCs w:val="22"/>
              </w:rPr>
              <w:t>е</w:t>
            </w:r>
            <w:r w:rsidRPr="0005303E">
              <w:rPr>
                <w:sz w:val="22"/>
                <w:szCs w:val="22"/>
              </w:rPr>
              <w:t xml:space="preserve">ские вычисления и символическая оптимизация в </w:t>
            </w:r>
            <w:proofErr w:type="spellStart"/>
            <w:r w:rsidRPr="0005303E">
              <w:rPr>
                <w:sz w:val="22"/>
                <w:szCs w:val="22"/>
              </w:rPr>
              <w:t>MathCAD</w:t>
            </w:r>
            <w:proofErr w:type="spellEnd"/>
            <w:r>
              <w:rPr>
                <w:sz w:val="22"/>
                <w:szCs w:val="22"/>
              </w:rPr>
              <w:t>.</w:t>
            </w:r>
            <w:r w:rsidRPr="0005303E">
              <w:rPr>
                <w:sz w:val="22"/>
                <w:szCs w:val="22"/>
              </w:rPr>
              <w:t xml:space="preserve"> Графики в </w:t>
            </w:r>
            <w:proofErr w:type="spellStart"/>
            <w:r w:rsidRPr="0005303E">
              <w:rPr>
                <w:sz w:val="22"/>
                <w:szCs w:val="22"/>
              </w:rPr>
              <w:t>MathCAD</w:t>
            </w:r>
            <w:proofErr w:type="spellEnd"/>
            <w:r>
              <w:rPr>
                <w:sz w:val="22"/>
                <w:szCs w:val="22"/>
              </w:rPr>
              <w:t xml:space="preserve">. Программирование в </w:t>
            </w:r>
            <w:proofErr w:type="spellStart"/>
            <w:r>
              <w:rPr>
                <w:sz w:val="22"/>
                <w:szCs w:val="22"/>
              </w:rPr>
              <w:t>MathCad</w:t>
            </w:r>
            <w:proofErr w:type="spellEnd"/>
            <w:r>
              <w:rPr>
                <w:sz w:val="22"/>
                <w:szCs w:val="22"/>
              </w:rPr>
              <w:t>.</w:t>
            </w:r>
            <w:r w:rsidRPr="0005303E">
              <w:rPr>
                <w:sz w:val="22"/>
                <w:szCs w:val="22"/>
              </w:rPr>
              <w:t xml:space="preserve"> Создание программы в </w:t>
            </w:r>
            <w:proofErr w:type="spellStart"/>
            <w:r w:rsidRPr="0005303E">
              <w:rPr>
                <w:sz w:val="22"/>
                <w:szCs w:val="22"/>
              </w:rPr>
              <w:t>MathCad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r w:rsidRPr="0005303E">
              <w:rPr>
                <w:sz w:val="22"/>
                <w:szCs w:val="22"/>
              </w:rPr>
              <w:t>Модульное пр</w:t>
            </w:r>
            <w:r w:rsidRPr="0005303E">
              <w:rPr>
                <w:sz w:val="22"/>
                <w:szCs w:val="22"/>
              </w:rPr>
              <w:t>о</w:t>
            </w:r>
            <w:r w:rsidRPr="0005303E">
              <w:rPr>
                <w:sz w:val="22"/>
                <w:szCs w:val="22"/>
              </w:rPr>
              <w:t xml:space="preserve">граммирование в </w:t>
            </w:r>
            <w:proofErr w:type="spellStart"/>
            <w:r w:rsidRPr="0005303E">
              <w:rPr>
                <w:sz w:val="22"/>
                <w:szCs w:val="22"/>
              </w:rPr>
              <w:t>MathCAD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</w:tr>
      <w:tr w:rsidR="0055646F" w:rsidRPr="001E1086">
        <w:trPr>
          <w:trHeight w:val="279"/>
        </w:trPr>
        <w:tc>
          <w:tcPr>
            <w:tcW w:w="1240" w:type="dxa"/>
            <w:vAlign w:val="center"/>
          </w:tcPr>
          <w:p w:rsidR="0055646F" w:rsidRPr="002F0338" w:rsidRDefault="0055646F" w:rsidP="001E3176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Р</w:t>
            </w:r>
            <w:proofErr w:type="gramStart"/>
            <w:r>
              <w:rPr>
                <w:b/>
                <w:bCs/>
                <w:sz w:val="22"/>
                <w:szCs w:val="22"/>
              </w:rPr>
              <w:t>4</w:t>
            </w:r>
            <w:proofErr w:type="gramEnd"/>
            <w:r w:rsidRPr="002F0338">
              <w:rPr>
                <w:b/>
                <w:bCs/>
                <w:sz w:val="22"/>
                <w:szCs w:val="22"/>
              </w:rPr>
              <w:t>.Т2</w:t>
            </w:r>
          </w:p>
        </w:tc>
        <w:tc>
          <w:tcPr>
            <w:tcW w:w="3061" w:type="dxa"/>
            <w:vAlign w:val="center"/>
          </w:tcPr>
          <w:p w:rsidR="0055646F" w:rsidRPr="0005303E" w:rsidRDefault="0055646F" w:rsidP="001E3176">
            <w:pPr>
              <w:shd w:val="clear" w:color="auto" w:fill="FFFFFF"/>
              <w:jc w:val="center"/>
            </w:pPr>
            <w:r w:rsidRPr="0005303E">
              <w:rPr>
                <w:sz w:val="22"/>
                <w:szCs w:val="22"/>
              </w:rPr>
              <w:t xml:space="preserve">Применение </w:t>
            </w:r>
            <w:proofErr w:type="spellStart"/>
            <w:r w:rsidRPr="0005303E">
              <w:rPr>
                <w:sz w:val="22"/>
                <w:szCs w:val="22"/>
              </w:rPr>
              <w:t>MathCAD</w:t>
            </w:r>
            <w:proofErr w:type="spellEnd"/>
            <w:r w:rsidRPr="0005303E">
              <w:rPr>
                <w:sz w:val="22"/>
                <w:szCs w:val="22"/>
              </w:rPr>
              <w:t xml:space="preserve"> для построения моделей</w:t>
            </w:r>
          </w:p>
        </w:tc>
        <w:tc>
          <w:tcPr>
            <w:tcW w:w="5905" w:type="dxa"/>
            <w:vAlign w:val="center"/>
          </w:tcPr>
          <w:p w:rsidR="0055646F" w:rsidRPr="001E1086" w:rsidRDefault="0055646F" w:rsidP="001E3176">
            <w:pPr>
              <w:jc w:val="center"/>
            </w:pPr>
            <w:r w:rsidRPr="001E1086">
              <w:rPr>
                <w:sz w:val="22"/>
                <w:szCs w:val="22"/>
              </w:rPr>
              <w:t>Постановка «Задачи о назначениях»</w:t>
            </w:r>
            <w:r>
              <w:rPr>
                <w:sz w:val="22"/>
                <w:szCs w:val="22"/>
              </w:rPr>
              <w:t>.</w:t>
            </w:r>
          </w:p>
          <w:p w:rsidR="0055646F" w:rsidRPr="001E1086" w:rsidRDefault="0055646F" w:rsidP="001E3176">
            <w:pPr>
              <w:jc w:val="center"/>
            </w:pPr>
            <w:r w:rsidRPr="001E1086">
              <w:rPr>
                <w:sz w:val="22"/>
                <w:szCs w:val="22"/>
              </w:rPr>
              <w:t>Алгоритм р</w:t>
            </w:r>
            <w:r>
              <w:rPr>
                <w:sz w:val="22"/>
                <w:szCs w:val="22"/>
              </w:rPr>
              <w:t xml:space="preserve">ешения «Задачи о назначениях». </w:t>
            </w:r>
            <w:r w:rsidRPr="001E1086">
              <w:rPr>
                <w:sz w:val="22"/>
                <w:szCs w:val="22"/>
              </w:rPr>
              <w:t>Создание м</w:t>
            </w:r>
            <w:r w:rsidRPr="001E1086">
              <w:rPr>
                <w:sz w:val="22"/>
                <w:szCs w:val="22"/>
              </w:rPr>
              <w:t>а</w:t>
            </w:r>
            <w:r w:rsidRPr="001E1086">
              <w:rPr>
                <w:sz w:val="22"/>
                <w:szCs w:val="22"/>
              </w:rPr>
              <w:t>тематической модели «Задачи о назначениях»</w:t>
            </w:r>
            <w:r>
              <w:rPr>
                <w:sz w:val="22"/>
                <w:szCs w:val="22"/>
              </w:rPr>
              <w:t>.</w:t>
            </w:r>
          </w:p>
        </w:tc>
      </w:tr>
      <w:tr w:rsidR="0055646F" w:rsidRPr="00D64B64">
        <w:trPr>
          <w:trHeight w:val="279"/>
        </w:trPr>
        <w:tc>
          <w:tcPr>
            <w:tcW w:w="1240" w:type="dxa"/>
            <w:vAlign w:val="center"/>
          </w:tcPr>
          <w:p w:rsidR="0055646F" w:rsidRPr="002F0338" w:rsidRDefault="0055646F" w:rsidP="001E3176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Р</w:t>
            </w:r>
            <w:proofErr w:type="gramStart"/>
            <w:r>
              <w:rPr>
                <w:b/>
                <w:bCs/>
                <w:sz w:val="22"/>
                <w:szCs w:val="22"/>
              </w:rPr>
              <w:t>4</w:t>
            </w:r>
            <w:proofErr w:type="gramEnd"/>
            <w:r>
              <w:rPr>
                <w:b/>
                <w:bCs/>
                <w:sz w:val="22"/>
                <w:szCs w:val="22"/>
              </w:rPr>
              <w:t>.Т3</w:t>
            </w:r>
          </w:p>
        </w:tc>
        <w:tc>
          <w:tcPr>
            <w:tcW w:w="3061" w:type="dxa"/>
            <w:vAlign w:val="center"/>
          </w:tcPr>
          <w:p w:rsidR="0055646F" w:rsidRPr="00D03E31" w:rsidRDefault="0055646F" w:rsidP="001E3176">
            <w:pPr>
              <w:shd w:val="clear" w:color="auto" w:fill="FFFFFF"/>
              <w:jc w:val="center"/>
            </w:pPr>
            <w:r w:rsidRPr="00391244">
              <w:rPr>
                <w:noProof/>
                <w:lang w:val="en-US"/>
              </w:rPr>
              <w:t>A</w:t>
            </w:r>
            <w:r>
              <w:rPr>
                <w:noProof/>
                <w:lang w:val="en-US"/>
              </w:rPr>
              <w:t>N</w:t>
            </w:r>
            <w:r w:rsidRPr="00391244">
              <w:rPr>
                <w:noProof/>
                <w:lang w:val="en-US"/>
              </w:rPr>
              <w:t>SYS</w:t>
            </w:r>
          </w:p>
        </w:tc>
        <w:tc>
          <w:tcPr>
            <w:tcW w:w="5905" w:type="dxa"/>
            <w:vAlign w:val="center"/>
          </w:tcPr>
          <w:p w:rsidR="0055646F" w:rsidRPr="00D64B64" w:rsidRDefault="0055646F" w:rsidP="001E3176">
            <w:pPr>
              <w:jc w:val="center"/>
            </w:pPr>
            <w:r>
              <w:rPr>
                <w:sz w:val="22"/>
                <w:szCs w:val="22"/>
              </w:rPr>
              <w:t xml:space="preserve">Общие сведения. Работа с ANSYS </w:t>
            </w:r>
            <w:proofErr w:type="spellStart"/>
            <w:r>
              <w:rPr>
                <w:sz w:val="22"/>
                <w:szCs w:val="22"/>
              </w:rPr>
              <w:t>Workbench</w:t>
            </w:r>
            <w:proofErr w:type="spellEnd"/>
            <w:r>
              <w:rPr>
                <w:sz w:val="22"/>
                <w:szCs w:val="22"/>
              </w:rPr>
              <w:t xml:space="preserve">. Создание и изменение </w:t>
            </w:r>
            <w:proofErr w:type="spellStart"/>
            <w:r>
              <w:rPr>
                <w:sz w:val="22"/>
                <w:szCs w:val="22"/>
              </w:rPr>
              <w:t>Geometry</w:t>
            </w:r>
            <w:proofErr w:type="spellEnd"/>
            <w:r>
              <w:rPr>
                <w:sz w:val="22"/>
                <w:szCs w:val="22"/>
              </w:rPr>
              <w:t xml:space="preserve">. Создание и изменение </w:t>
            </w:r>
            <w:proofErr w:type="spellStart"/>
            <w:r>
              <w:rPr>
                <w:sz w:val="22"/>
                <w:szCs w:val="22"/>
              </w:rPr>
              <w:t>Mesh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r w:rsidRPr="00D64B64">
              <w:rPr>
                <w:sz w:val="22"/>
                <w:szCs w:val="22"/>
              </w:rPr>
              <w:t>Базовая техноло</w:t>
            </w:r>
            <w:r>
              <w:rPr>
                <w:sz w:val="22"/>
                <w:szCs w:val="22"/>
              </w:rPr>
              <w:t xml:space="preserve">гия создания сеток для </w:t>
            </w:r>
            <w:proofErr w:type="spellStart"/>
            <w:r>
              <w:rPr>
                <w:sz w:val="22"/>
                <w:szCs w:val="22"/>
              </w:rPr>
              <w:t>Fluids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r w:rsidRPr="00D64B64">
              <w:rPr>
                <w:sz w:val="22"/>
                <w:szCs w:val="22"/>
              </w:rPr>
              <w:t>Последовательность создания сетки для те</w:t>
            </w:r>
            <w:r>
              <w:rPr>
                <w:sz w:val="22"/>
                <w:szCs w:val="22"/>
              </w:rPr>
              <w:t>стовой задачи течения в трубе.</w:t>
            </w:r>
          </w:p>
          <w:p w:rsidR="0055646F" w:rsidRPr="00D64B64" w:rsidRDefault="0055646F" w:rsidP="001E3176">
            <w:pPr>
              <w:jc w:val="center"/>
            </w:pPr>
            <w:r w:rsidRPr="00D64B64">
              <w:rPr>
                <w:sz w:val="22"/>
                <w:szCs w:val="22"/>
              </w:rPr>
              <w:t>Задание параметров расчета</w:t>
            </w:r>
            <w:r>
              <w:rPr>
                <w:sz w:val="22"/>
                <w:szCs w:val="22"/>
              </w:rPr>
              <w:t>.</w:t>
            </w:r>
          </w:p>
        </w:tc>
      </w:tr>
      <w:tr w:rsidR="0055646F" w:rsidRPr="00D64B64">
        <w:trPr>
          <w:trHeight w:val="279"/>
        </w:trPr>
        <w:tc>
          <w:tcPr>
            <w:tcW w:w="1240" w:type="dxa"/>
            <w:vAlign w:val="center"/>
          </w:tcPr>
          <w:p w:rsidR="0055646F" w:rsidRPr="002F0338" w:rsidRDefault="0055646F" w:rsidP="001E3176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Р</w:t>
            </w:r>
            <w:proofErr w:type="gramStart"/>
            <w:r>
              <w:rPr>
                <w:b/>
                <w:bCs/>
                <w:sz w:val="22"/>
                <w:szCs w:val="22"/>
              </w:rPr>
              <w:t>4</w:t>
            </w:r>
            <w:proofErr w:type="gramEnd"/>
            <w:r>
              <w:rPr>
                <w:b/>
                <w:bCs/>
                <w:sz w:val="22"/>
                <w:szCs w:val="22"/>
              </w:rPr>
              <w:t>.Т4</w:t>
            </w:r>
          </w:p>
        </w:tc>
        <w:tc>
          <w:tcPr>
            <w:tcW w:w="3061" w:type="dxa"/>
            <w:vAlign w:val="center"/>
          </w:tcPr>
          <w:p w:rsidR="0055646F" w:rsidRPr="00D03E31" w:rsidRDefault="0055646F" w:rsidP="001E3176">
            <w:pPr>
              <w:shd w:val="clear" w:color="auto" w:fill="FFFFFF"/>
              <w:jc w:val="center"/>
            </w:pPr>
            <w:r w:rsidRPr="00391244">
              <w:rPr>
                <w:noProof/>
                <w:lang w:val="en-US"/>
              </w:rPr>
              <w:t>LabView</w:t>
            </w:r>
          </w:p>
        </w:tc>
        <w:tc>
          <w:tcPr>
            <w:tcW w:w="5905" w:type="dxa"/>
            <w:vAlign w:val="center"/>
          </w:tcPr>
          <w:p w:rsidR="0055646F" w:rsidRPr="00D64B64" w:rsidRDefault="0055646F" w:rsidP="001E3176">
            <w:pPr>
              <w:jc w:val="center"/>
            </w:pPr>
            <w:r>
              <w:rPr>
                <w:sz w:val="22"/>
                <w:szCs w:val="22"/>
              </w:rPr>
              <w:t>Общие сведения. Работа с</w:t>
            </w:r>
            <w:r w:rsidRPr="00D64B64">
              <w:rPr>
                <w:noProof/>
              </w:rPr>
              <w:t xml:space="preserve"> </w:t>
            </w:r>
            <w:r w:rsidRPr="00391244">
              <w:rPr>
                <w:noProof/>
                <w:lang w:val="en-US"/>
              </w:rPr>
              <w:t>LabView</w:t>
            </w:r>
            <w:r>
              <w:rPr>
                <w:sz w:val="22"/>
                <w:szCs w:val="22"/>
              </w:rPr>
              <w:t xml:space="preserve">. Особенности языка программирования </w:t>
            </w:r>
            <w:r>
              <w:rPr>
                <w:sz w:val="22"/>
                <w:szCs w:val="22"/>
                <w:lang w:val="en-US"/>
              </w:rPr>
              <w:t>G</w:t>
            </w:r>
            <w:r w:rsidRPr="00D64B64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Технология и особенности реализ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 xml:space="preserve">ции программ в </w:t>
            </w:r>
            <w:r w:rsidRPr="00391244">
              <w:rPr>
                <w:noProof/>
                <w:lang w:val="en-US"/>
              </w:rPr>
              <w:t>LabView</w:t>
            </w:r>
            <w:r>
              <w:rPr>
                <w:sz w:val="22"/>
                <w:szCs w:val="22"/>
              </w:rPr>
              <w:t>. Последовательность создания программы для автоматизации измерений на примере лаб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раторной установки 1</w:t>
            </w:r>
            <w:r>
              <w:rPr>
                <w:sz w:val="22"/>
                <w:szCs w:val="22"/>
                <w:lang w:val="en-US"/>
              </w:rPr>
              <w:t>T</w:t>
            </w:r>
            <w:r>
              <w:rPr>
                <w:sz w:val="22"/>
                <w:szCs w:val="22"/>
              </w:rPr>
              <w:t>.</w:t>
            </w:r>
            <w:r w:rsidRPr="00D64B6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Отладка и оптимизация программ управления внешним оборудованием.</w:t>
            </w:r>
          </w:p>
        </w:tc>
      </w:tr>
    </w:tbl>
    <w:bookmarkEnd w:id="1"/>
    <w:p w:rsidR="0055646F" w:rsidRPr="00231906" w:rsidRDefault="0055646F" w:rsidP="00231906">
      <w:pPr>
        <w:pStyle w:val="2"/>
        <w:spacing w:before="0" w:after="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231906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5646F" w:rsidRDefault="0055646F">
      <w:pPr>
        <w:rPr>
          <w:caps/>
        </w:rPr>
      </w:pPr>
      <w:r>
        <w:rPr>
          <w:caps/>
        </w:rPr>
        <w:br w:type="page"/>
      </w:r>
    </w:p>
    <w:p w:rsidR="0055646F" w:rsidRDefault="0055646F" w:rsidP="0024460E">
      <w:pPr>
        <w:pStyle w:val="11"/>
        <w:numPr>
          <w:ilvl w:val="0"/>
          <w:numId w:val="15"/>
        </w:numPr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aps/>
          <w:sz w:val="24"/>
          <w:szCs w:val="24"/>
        </w:rPr>
        <w:lastRenderedPageBreak/>
        <w:t>РАСПРЕДЕЛЕНИЕ УЧЕБНОГО ВРЕМЕНИ</w:t>
      </w:r>
      <w:r w:rsidR="00436696">
        <w:rPr>
          <w:rFonts w:ascii="Times New Roman" w:hAnsi="Times New Roman" w:cs="Times New Roman"/>
          <w:caps/>
          <w:sz w:val="24"/>
          <w:szCs w:val="24"/>
        </w:rPr>
        <w:fldChar w:fldCharType="begin"/>
      </w:r>
      <w:r>
        <w:instrText>tc "РАСПРЕДЕЛЕНИЕ УЧЕБНОГО ВРЕМЕНИ" \l 1</w:instrText>
      </w:r>
      <w:r w:rsidR="00436696">
        <w:rPr>
          <w:rFonts w:ascii="Times New Roman" w:hAnsi="Times New Roman" w:cs="Times New Roman"/>
          <w:caps/>
          <w:sz w:val="24"/>
          <w:szCs w:val="24"/>
        </w:rPr>
        <w:fldChar w:fldCharType="end"/>
      </w:r>
    </w:p>
    <w:p w:rsidR="0055646F" w:rsidRDefault="0055646F">
      <w:pPr>
        <w:pStyle w:val="2"/>
        <w:numPr>
          <w:ilvl w:val="1"/>
          <w:numId w:val="7"/>
        </w:num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Распределение аудиторной нагрузки и мероприятий самостоятельной работы по разделам дисциплины</w:t>
      </w:r>
    </w:p>
    <w:p w:rsidR="0055646F" w:rsidRDefault="0055646F">
      <w:pPr>
        <w:jc w:val="both"/>
      </w:pPr>
    </w:p>
    <w:p w:rsidR="0055646F" w:rsidRDefault="0055646F">
      <w:pPr>
        <w:sectPr w:rsidR="0055646F" w:rsidSect="000E41FF">
          <w:headerReference w:type="default" r:id="rId7"/>
          <w:footerReference w:type="default" r:id="rId8"/>
          <w:pgSz w:w="11906" w:h="16838"/>
          <w:pgMar w:top="851" w:right="991" w:bottom="851" w:left="1134" w:header="720" w:footer="406" w:gutter="0"/>
          <w:cols w:space="720"/>
          <w:docGrid w:linePitch="600" w:charSpace="32768"/>
        </w:sectPr>
      </w:pPr>
    </w:p>
    <w:tbl>
      <w:tblPr>
        <w:tblpPr w:leftFromText="180" w:rightFromText="180" w:vertAnchor="page" w:horzAnchor="margin" w:tblpY="1756"/>
        <w:tblW w:w="497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"/>
        <w:gridCol w:w="2408"/>
        <w:gridCol w:w="565"/>
        <w:gridCol w:w="416"/>
        <w:gridCol w:w="438"/>
        <w:gridCol w:w="283"/>
        <w:gridCol w:w="426"/>
        <w:gridCol w:w="569"/>
        <w:gridCol w:w="423"/>
        <w:gridCol w:w="342"/>
        <w:gridCol w:w="280"/>
        <w:gridCol w:w="504"/>
        <w:gridCol w:w="432"/>
        <w:gridCol w:w="569"/>
        <w:gridCol w:w="423"/>
        <w:gridCol w:w="426"/>
        <w:gridCol w:w="426"/>
        <w:gridCol w:w="426"/>
        <w:gridCol w:w="423"/>
        <w:gridCol w:w="426"/>
        <w:gridCol w:w="432"/>
        <w:gridCol w:w="423"/>
        <w:gridCol w:w="423"/>
        <w:gridCol w:w="298"/>
        <w:gridCol w:w="193"/>
        <w:gridCol w:w="566"/>
        <w:gridCol w:w="426"/>
        <w:gridCol w:w="500"/>
        <w:gridCol w:w="432"/>
        <w:gridCol w:w="426"/>
        <w:gridCol w:w="429"/>
        <w:gridCol w:w="255"/>
      </w:tblGrid>
      <w:tr w:rsidR="0055646F" w:rsidRPr="00561EC3">
        <w:trPr>
          <w:trHeight w:val="209"/>
        </w:trPr>
        <w:tc>
          <w:tcPr>
            <w:tcW w:w="3962" w:type="pct"/>
            <w:gridSpan w:val="24"/>
            <w:tcBorders>
              <w:top w:val="nil"/>
              <w:left w:val="nil"/>
              <w:right w:val="nil"/>
            </w:tcBorders>
            <w:noWrap/>
          </w:tcPr>
          <w:p w:rsidR="0055646F" w:rsidRPr="00561EC3" w:rsidRDefault="0055646F" w:rsidP="00887E84">
            <w:pPr>
              <w:widowControl w:val="0"/>
              <w:autoSpaceDE w:val="0"/>
              <w:autoSpaceDN w:val="0"/>
              <w:adjustRightInd w:val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038" w:type="pct"/>
            <w:gridSpan w:val="8"/>
            <w:tcBorders>
              <w:top w:val="nil"/>
              <w:left w:val="nil"/>
              <w:right w:val="nil"/>
            </w:tcBorders>
          </w:tcPr>
          <w:p w:rsidR="0055646F" w:rsidRPr="00B970D5" w:rsidRDefault="0055646F" w:rsidP="00887E84">
            <w:pPr>
              <w:widowControl w:val="0"/>
              <w:autoSpaceDE w:val="0"/>
              <w:autoSpaceDN w:val="0"/>
              <w:adjustRightInd w:val="0"/>
              <w:rPr>
                <w:rFonts w:ascii="Arial CYR" w:hAnsi="Arial CYR" w:cs="Arial CYR"/>
                <w:sz w:val="16"/>
                <w:szCs w:val="16"/>
              </w:rPr>
            </w:pPr>
            <w:r w:rsidRPr="00561EC3">
              <w:rPr>
                <w:rFonts w:ascii="Arial CYR" w:hAnsi="Arial CYR" w:cs="Arial CYR"/>
                <w:sz w:val="16"/>
                <w:szCs w:val="16"/>
              </w:rPr>
              <w:t>Объем модуля (</w:t>
            </w:r>
            <w:proofErr w:type="spellStart"/>
            <w:r w:rsidRPr="00561EC3">
              <w:rPr>
                <w:rFonts w:ascii="Arial CYR" w:hAnsi="Arial CYR" w:cs="Arial CYR"/>
                <w:sz w:val="16"/>
                <w:szCs w:val="16"/>
              </w:rPr>
              <w:t>зач.ед</w:t>
            </w:r>
            <w:proofErr w:type="spellEnd"/>
            <w:r w:rsidRPr="00B970D5">
              <w:rPr>
                <w:rFonts w:ascii="Arial CYR" w:hAnsi="Arial CYR" w:cs="Arial CYR"/>
                <w:sz w:val="16"/>
                <w:szCs w:val="16"/>
              </w:rPr>
              <w:t>.):12</w:t>
            </w:r>
          </w:p>
          <w:p w:rsidR="0055646F" w:rsidRPr="002C3C71" w:rsidRDefault="0055646F" w:rsidP="00887E84">
            <w:pPr>
              <w:widowControl w:val="0"/>
              <w:autoSpaceDE w:val="0"/>
              <w:autoSpaceDN w:val="0"/>
              <w:adjustRightInd w:val="0"/>
              <w:rPr>
                <w:rFonts w:ascii="Arial CYR" w:hAnsi="Arial CYR" w:cs="Arial CYR"/>
                <w:color w:val="FF0000"/>
                <w:sz w:val="16"/>
                <w:szCs w:val="16"/>
              </w:rPr>
            </w:pPr>
            <w:r w:rsidRPr="00B970D5">
              <w:rPr>
                <w:rFonts w:ascii="Arial CYR" w:hAnsi="Arial CYR" w:cs="Arial CYR"/>
                <w:sz w:val="16"/>
                <w:szCs w:val="16"/>
              </w:rPr>
              <w:t>Объем дисциплины (</w:t>
            </w:r>
            <w:proofErr w:type="spellStart"/>
            <w:r w:rsidRPr="00B970D5">
              <w:rPr>
                <w:rFonts w:ascii="Arial CYR" w:hAnsi="Arial CYR" w:cs="Arial CYR"/>
                <w:sz w:val="16"/>
                <w:szCs w:val="16"/>
              </w:rPr>
              <w:t>зач.ед</w:t>
            </w:r>
            <w:proofErr w:type="spellEnd"/>
            <w:r w:rsidRPr="00B970D5">
              <w:rPr>
                <w:rFonts w:ascii="Arial CYR" w:hAnsi="Arial CYR" w:cs="Arial CYR"/>
                <w:sz w:val="16"/>
                <w:szCs w:val="16"/>
              </w:rPr>
              <w:t>.):8</w:t>
            </w:r>
          </w:p>
        </w:tc>
      </w:tr>
      <w:tr w:rsidR="0055646F" w:rsidRPr="00561EC3">
        <w:trPr>
          <w:trHeight w:val="495"/>
        </w:trPr>
        <w:tc>
          <w:tcPr>
            <w:tcW w:w="1128" w:type="pct"/>
            <w:gridSpan w:val="3"/>
            <w:vAlign w:val="center"/>
          </w:tcPr>
          <w:p w:rsidR="0055646F" w:rsidRPr="00982FCE" w:rsidRDefault="0055646F" w:rsidP="00887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82FCE">
              <w:rPr>
                <w:rFonts w:ascii="Arial CYR" w:hAnsi="Arial CYR" w:cs="Arial CYR"/>
                <w:b/>
                <w:bCs/>
                <w:sz w:val="16"/>
                <w:szCs w:val="16"/>
              </w:rPr>
              <w:t>Раздел дисциплины</w:t>
            </w:r>
          </w:p>
        </w:tc>
        <w:tc>
          <w:tcPr>
            <w:tcW w:w="503" w:type="pct"/>
            <w:gridSpan w:val="4"/>
            <w:vAlign w:val="center"/>
          </w:tcPr>
          <w:p w:rsidR="0055646F" w:rsidRPr="00982FCE" w:rsidRDefault="0055646F" w:rsidP="00887E84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82FCE">
              <w:rPr>
                <w:rFonts w:ascii="Arial CYR" w:hAnsi="Arial CYR" w:cs="Arial CYR"/>
                <w:b/>
                <w:bCs/>
                <w:sz w:val="16"/>
                <w:szCs w:val="16"/>
              </w:rPr>
              <w:t>Аудиторные занятия (час.)</w:t>
            </w:r>
          </w:p>
        </w:tc>
        <w:tc>
          <w:tcPr>
            <w:tcW w:w="3369" w:type="pct"/>
            <w:gridSpan w:val="25"/>
            <w:vAlign w:val="center"/>
          </w:tcPr>
          <w:p w:rsidR="0055646F" w:rsidRPr="00982FCE" w:rsidRDefault="0055646F" w:rsidP="00887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82FCE">
              <w:rPr>
                <w:rFonts w:ascii="Arial CYR" w:hAnsi="Arial CYR" w:cs="Arial CYR"/>
                <w:b/>
                <w:bCs/>
                <w:sz w:val="16"/>
                <w:szCs w:val="16"/>
              </w:rPr>
              <w:t>Самостоятельная работа: виды, количество и объемы мероприятий</w:t>
            </w:r>
          </w:p>
        </w:tc>
      </w:tr>
      <w:tr w:rsidR="0055646F" w:rsidRPr="00561EC3">
        <w:trPr>
          <w:trHeight w:val="556"/>
        </w:trPr>
        <w:tc>
          <w:tcPr>
            <w:tcW w:w="172" w:type="pct"/>
            <w:vMerge w:val="restart"/>
            <w:textDirection w:val="btLr"/>
            <w:vAlign w:val="center"/>
          </w:tcPr>
          <w:p w:rsidR="0055646F" w:rsidRPr="00982FCE" w:rsidRDefault="0055646F" w:rsidP="00887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82FCE">
              <w:rPr>
                <w:rFonts w:ascii="Arial CYR" w:hAnsi="Arial CYR" w:cs="Arial CYR"/>
                <w:sz w:val="16"/>
                <w:szCs w:val="16"/>
              </w:rPr>
              <w:t>Код раздела, темы</w:t>
            </w:r>
          </w:p>
        </w:tc>
        <w:tc>
          <w:tcPr>
            <w:tcW w:w="775" w:type="pct"/>
            <w:vMerge w:val="restart"/>
            <w:vAlign w:val="center"/>
          </w:tcPr>
          <w:p w:rsidR="0055646F" w:rsidRPr="00982FCE" w:rsidRDefault="0055646F" w:rsidP="00887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82FCE">
              <w:rPr>
                <w:rFonts w:ascii="Arial CYR" w:hAnsi="Arial CYR" w:cs="Arial CYR"/>
                <w:sz w:val="16"/>
                <w:szCs w:val="16"/>
              </w:rPr>
              <w:t>Наименование раздела, темы</w:t>
            </w:r>
          </w:p>
        </w:tc>
        <w:tc>
          <w:tcPr>
            <w:tcW w:w="182" w:type="pct"/>
            <w:vMerge w:val="restart"/>
            <w:textDirection w:val="btLr"/>
            <w:vAlign w:val="center"/>
          </w:tcPr>
          <w:p w:rsidR="0055646F" w:rsidRPr="00982FCE" w:rsidRDefault="0055646F" w:rsidP="00887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82FCE">
              <w:rPr>
                <w:rFonts w:ascii="Arial CYR" w:hAnsi="Arial CYR" w:cs="Arial CYR"/>
                <w:b/>
                <w:bCs/>
                <w:sz w:val="16"/>
                <w:szCs w:val="16"/>
              </w:rPr>
              <w:t>Всего по разделу, теме (час.)</w:t>
            </w:r>
          </w:p>
        </w:tc>
        <w:tc>
          <w:tcPr>
            <w:tcW w:w="134" w:type="pct"/>
            <w:vMerge w:val="restart"/>
            <w:textDirection w:val="btLr"/>
            <w:vAlign w:val="center"/>
          </w:tcPr>
          <w:p w:rsidR="0055646F" w:rsidRPr="00982FCE" w:rsidRDefault="0055646F" w:rsidP="00887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82FCE">
              <w:rPr>
                <w:rFonts w:ascii="Arial CYR" w:hAnsi="Arial CYR" w:cs="Arial CYR"/>
                <w:b/>
                <w:bCs/>
                <w:sz w:val="16"/>
                <w:szCs w:val="16"/>
              </w:rPr>
              <w:t>Всего аудиторной работы (час.)</w:t>
            </w:r>
          </w:p>
        </w:tc>
        <w:tc>
          <w:tcPr>
            <w:tcW w:w="141" w:type="pct"/>
            <w:vMerge w:val="restart"/>
            <w:textDirection w:val="btLr"/>
            <w:vAlign w:val="center"/>
          </w:tcPr>
          <w:p w:rsidR="0055646F" w:rsidRPr="00982FCE" w:rsidRDefault="0055646F" w:rsidP="00887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82FCE">
              <w:rPr>
                <w:rFonts w:ascii="Arial CYR" w:hAnsi="Arial CYR" w:cs="Arial CYR"/>
                <w:sz w:val="16"/>
                <w:szCs w:val="16"/>
              </w:rPr>
              <w:t>Лекции</w:t>
            </w:r>
          </w:p>
        </w:tc>
        <w:tc>
          <w:tcPr>
            <w:tcW w:w="91" w:type="pct"/>
            <w:vMerge w:val="restart"/>
            <w:textDirection w:val="btLr"/>
            <w:vAlign w:val="center"/>
          </w:tcPr>
          <w:p w:rsidR="0055646F" w:rsidRPr="00982FCE" w:rsidRDefault="0055646F" w:rsidP="00887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82FCE">
              <w:rPr>
                <w:rFonts w:ascii="Arial CYR" w:hAnsi="Arial CYR" w:cs="Arial CYR"/>
                <w:sz w:val="16"/>
                <w:szCs w:val="16"/>
              </w:rPr>
              <w:t>Практические занятия</w:t>
            </w:r>
          </w:p>
        </w:tc>
        <w:tc>
          <w:tcPr>
            <w:tcW w:w="137" w:type="pct"/>
            <w:vMerge w:val="restart"/>
            <w:textDirection w:val="btLr"/>
            <w:vAlign w:val="center"/>
          </w:tcPr>
          <w:p w:rsidR="0055646F" w:rsidRPr="00982FCE" w:rsidRDefault="0055646F" w:rsidP="00887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82FCE">
              <w:rPr>
                <w:rFonts w:ascii="Arial CYR" w:hAnsi="Arial CYR" w:cs="Arial CYR"/>
                <w:sz w:val="16"/>
                <w:szCs w:val="16"/>
              </w:rPr>
              <w:t>Лабораторные работы</w:t>
            </w:r>
          </w:p>
        </w:tc>
        <w:tc>
          <w:tcPr>
            <w:tcW w:w="183" w:type="pct"/>
            <w:vMerge w:val="restart"/>
            <w:textDirection w:val="btLr"/>
            <w:vAlign w:val="center"/>
          </w:tcPr>
          <w:p w:rsidR="0055646F" w:rsidRPr="00982FCE" w:rsidRDefault="0055646F" w:rsidP="00887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82FCE">
              <w:rPr>
                <w:rFonts w:ascii="Arial CYR" w:hAnsi="Arial CYR" w:cs="Arial CYR"/>
                <w:b/>
                <w:bCs/>
                <w:sz w:val="16"/>
                <w:szCs w:val="16"/>
              </w:rPr>
              <w:t>Всего  самостоятельной работы студентов (час.)</w:t>
            </w:r>
          </w:p>
        </w:tc>
        <w:tc>
          <w:tcPr>
            <w:tcW w:w="637" w:type="pct"/>
            <w:gridSpan w:val="5"/>
            <w:vAlign w:val="center"/>
          </w:tcPr>
          <w:p w:rsidR="0055646F" w:rsidRPr="00982FCE" w:rsidRDefault="0055646F" w:rsidP="00887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82FCE">
              <w:rPr>
                <w:rFonts w:ascii="Arial CYR" w:hAnsi="Arial CYR" w:cs="Arial CYR"/>
                <w:sz w:val="16"/>
                <w:szCs w:val="16"/>
              </w:rPr>
              <w:t>Подготовка к аудито</w:t>
            </w:r>
            <w:r w:rsidRPr="00982FCE">
              <w:rPr>
                <w:rFonts w:ascii="Arial CYR" w:hAnsi="Arial CYR" w:cs="Arial CYR"/>
                <w:sz w:val="16"/>
                <w:szCs w:val="16"/>
              </w:rPr>
              <w:t>р</w:t>
            </w:r>
            <w:r w:rsidRPr="00982FCE">
              <w:rPr>
                <w:rFonts w:ascii="Arial CYR" w:hAnsi="Arial CYR" w:cs="Arial CYR"/>
                <w:sz w:val="16"/>
                <w:szCs w:val="16"/>
              </w:rPr>
              <w:t>ным занятиям (час.)</w:t>
            </w:r>
          </w:p>
        </w:tc>
        <w:tc>
          <w:tcPr>
            <w:tcW w:w="1572" w:type="pct"/>
            <w:gridSpan w:val="12"/>
            <w:vAlign w:val="center"/>
          </w:tcPr>
          <w:p w:rsidR="0055646F" w:rsidRPr="00982FCE" w:rsidRDefault="0055646F" w:rsidP="00887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982FCE">
              <w:rPr>
                <w:rFonts w:ascii="Arial CYR" w:hAnsi="Arial CYR" w:cs="Arial CYR"/>
                <w:sz w:val="16"/>
                <w:szCs w:val="16"/>
              </w:rPr>
              <w:t>Выполнение самостоятельных внеаудиторных работ (</w:t>
            </w:r>
            <w:proofErr w:type="spellStart"/>
            <w:r w:rsidRPr="00982FCE">
              <w:rPr>
                <w:rFonts w:ascii="Arial CYR" w:hAnsi="Arial CYR" w:cs="Arial CYR"/>
                <w:sz w:val="16"/>
                <w:szCs w:val="16"/>
              </w:rPr>
              <w:t>колич</w:t>
            </w:r>
            <w:proofErr w:type="spellEnd"/>
            <w:r w:rsidRPr="00982FCE">
              <w:rPr>
                <w:rFonts w:ascii="Arial CYR" w:hAnsi="Arial CYR" w:cs="Arial CYR"/>
                <w:sz w:val="16"/>
                <w:szCs w:val="16"/>
              </w:rPr>
              <w:t>.)</w:t>
            </w:r>
          </w:p>
        </w:tc>
        <w:tc>
          <w:tcPr>
            <w:tcW w:w="480" w:type="pct"/>
            <w:gridSpan w:val="3"/>
          </w:tcPr>
          <w:p w:rsidR="0055646F" w:rsidRPr="00982FCE" w:rsidRDefault="0055646F" w:rsidP="00887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982FCE">
              <w:rPr>
                <w:rFonts w:ascii="Arial CYR" w:hAnsi="Arial CYR" w:cs="Arial CYR"/>
                <w:sz w:val="14"/>
                <w:szCs w:val="14"/>
              </w:rPr>
              <w:t>Подготовка к ко</w:t>
            </w:r>
            <w:r w:rsidRPr="00982FCE">
              <w:rPr>
                <w:rFonts w:ascii="Arial CYR" w:hAnsi="Arial CYR" w:cs="Arial CYR"/>
                <w:sz w:val="14"/>
                <w:szCs w:val="14"/>
              </w:rPr>
              <w:t>н</w:t>
            </w:r>
            <w:r w:rsidRPr="00982FCE">
              <w:rPr>
                <w:rFonts w:ascii="Arial CYR" w:hAnsi="Arial CYR" w:cs="Arial CYR"/>
                <w:sz w:val="14"/>
                <w:szCs w:val="14"/>
              </w:rPr>
              <w:t>трольным мер</w:t>
            </w:r>
            <w:r w:rsidRPr="00982FCE">
              <w:rPr>
                <w:rFonts w:ascii="Arial CYR" w:hAnsi="Arial CYR" w:cs="Arial CYR"/>
                <w:sz w:val="14"/>
                <w:szCs w:val="14"/>
              </w:rPr>
              <w:t>о</w:t>
            </w:r>
            <w:r w:rsidRPr="00982FCE">
              <w:rPr>
                <w:rFonts w:ascii="Arial CYR" w:hAnsi="Arial CYR" w:cs="Arial CYR"/>
                <w:sz w:val="14"/>
                <w:szCs w:val="14"/>
              </w:rPr>
              <w:t>приятиям текущей аттестации (</w:t>
            </w:r>
            <w:proofErr w:type="spellStart"/>
            <w:r w:rsidRPr="00982FCE">
              <w:rPr>
                <w:rFonts w:ascii="Arial CYR" w:hAnsi="Arial CYR" w:cs="Arial CYR"/>
                <w:sz w:val="14"/>
                <w:szCs w:val="14"/>
              </w:rPr>
              <w:t>колич</w:t>
            </w:r>
            <w:proofErr w:type="spellEnd"/>
            <w:r w:rsidRPr="00982FCE">
              <w:rPr>
                <w:rFonts w:ascii="Arial CYR" w:hAnsi="Arial CYR" w:cs="Arial CYR"/>
                <w:sz w:val="14"/>
                <w:szCs w:val="14"/>
              </w:rPr>
              <w:t>.)</w:t>
            </w:r>
          </w:p>
        </w:tc>
        <w:tc>
          <w:tcPr>
            <w:tcW w:w="276" w:type="pct"/>
            <w:gridSpan w:val="2"/>
          </w:tcPr>
          <w:p w:rsidR="0055646F" w:rsidRPr="00982FCE" w:rsidRDefault="0055646F" w:rsidP="00887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982FCE">
              <w:rPr>
                <w:rFonts w:ascii="Arial CYR" w:hAnsi="Arial CYR" w:cs="Arial CYR"/>
                <w:sz w:val="14"/>
                <w:szCs w:val="14"/>
              </w:rPr>
              <w:t>Подг</w:t>
            </w:r>
            <w:r w:rsidRPr="00982FCE">
              <w:rPr>
                <w:rFonts w:ascii="Arial CYR" w:hAnsi="Arial CYR" w:cs="Arial CYR"/>
                <w:sz w:val="14"/>
                <w:szCs w:val="14"/>
              </w:rPr>
              <w:t>о</w:t>
            </w:r>
            <w:r w:rsidRPr="00982FCE">
              <w:rPr>
                <w:rFonts w:ascii="Arial CYR" w:hAnsi="Arial CYR" w:cs="Arial CYR"/>
                <w:sz w:val="14"/>
                <w:szCs w:val="14"/>
              </w:rPr>
              <w:t xml:space="preserve">товка </w:t>
            </w:r>
            <w:proofErr w:type="gramStart"/>
            <w:r w:rsidRPr="00982FCE">
              <w:rPr>
                <w:rFonts w:ascii="Arial CYR" w:hAnsi="Arial CYR" w:cs="Arial CYR"/>
                <w:sz w:val="14"/>
                <w:szCs w:val="14"/>
              </w:rPr>
              <w:t>к</w:t>
            </w:r>
            <w:proofErr w:type="gramEnd"/>
          </w:p>
          <w:p w:rsidR="0055646F" w:rsidRPr="00982FCE" w:rsidRDefault="0055646F" w:rsidP="00887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982FCE">
              <w:rPr>
                <w:rFonts w:ascii="Arial CYR" w:hAnsi="Arial CYR" w:cs="Arial CYR"/>
                <w:sz w:val="14"/>
                <w:szCs w:val="14"/>
              </w:rPr>
              <w:t>промеж</w:t>
            </w:r>
            <w:r w:rsidRPr="00982FCE">
              <w:rPr>
                <w:rFonts w:ascii="Arial CYR" w:hAnsi="Arial CYR" w:cs="Arial CYR"/>
                <w:sz w:val="14"/>
                <w:szCs w:val="14"/>
              </w:rPr>
              <w:t>у</w:t>
            </w:r>
            <w:r w:rsidRPr="00982FCE">
              <w:rPr>
                <w:rFonts w:ascii="Arial CYR" w:hAnsi="Arial CYR" w:cs="Arial CYR"/>
                <w:sz w:val="14"/>
                <w:szCs w:val="14"/>
              </w:rPr>
              <w:t>точной аттест</w:t>
            </w:r>
            <w:r w:rsidRPr="00982FCE">
              <w:rPr>
                <w:rFonts w:ascii="Arial CYR" w:hAnsi="Arial CYR" w:cs="Arial CYR"/>
                <w:sz w:val="14"/>
                <w:szCs w:val="14"/>
              </w:rPr>
              <w:t>а</w:t>
            </w:r>
            <w:r w:rsidRPr="00982FCE">
              <w:rPr>
                <w:rFonts w:ascii="Arial CYR" w:hAnsi="Arial CYR" w:cs="Arial CYR"/>
                <w:sz w:val="14"/>
                <w:szCs w:val="14"/>
              </w:rPr>
              <w:t>ции по дисци</w:t>
            </w:r>
            <w:r w:rsidRPr="00982FCE">
              <w:rPr>
                <w:rFonts w:ascii="Arial CYR" w:hAnsi="Arial CYR" w:cs="Arial CYR"/>
                <w:sz w:val="14"/>
                <w:szCs w:val="14"/>
              </w:rPr>
              <w:t>п</w:t>
            </w:r>
            <w:r w:rsidRPr="00982FCE">
              <w:rPr>
                <w:rFonts w:ascii="Arial CYR" w:hAnsi="Arial CYR" w:cs="Arial CYR"/>
                <w:sz w:val="14"/>
                <w:szCs w:val="14"/>
              </w:rPr>
              <w:t>лине (час.)</w:t>
            </w:r>
          </w:p>
        </w:tc>
        <w:tc>
          <w:tcPr>
            <w:tcW w:w="222" w:type="pct"/>
            <w:gridSpan w:val="2"/>
          </w:tcPr>
          <w:p w:rsidR="0055646F" w:rsidRPr="00982FCE" w:rsidRDefault="0055646F" w:rsidP="00887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982FCE">
              <w:rPr>
                <w:rFonts w:ascii="Arial CYR" w:hAnsi="Arial CYR" w:cs="Arial CYR"/>
                <w:sz w:val="14"/>
                <w:szCs w:val="14"/>
              </w:rPr>
              <w:t>Подг</w:t>
            </w:r>
            <w:r w:rsidRPr="00982FCE">
              <w:rPr>
                <w:rFonts w:ascii="Arial CYR" w:hAnsi="Arial CYR" w:cs="Arial CYR"/>
                <w:sz w:val="14"/>
                <w:szCs w:val="14"/>
              </w:rPr>
              <w:t>о</w:t>
            </w:r>
            <w:r w:rsidRPr="00982FCE">
              <w:rPr>
                <w:rFonts w:ascii="Arial CYR" w:hAnsi="Arial CYR" w:cs="Arial CYR"/>
                <w:sz w:val="14"/>
                <w:szCs w:val="14"/>
              </w:rPr>
              <w:t>товка в рамках дисц</w:t>
            </w:r>
            <w:r w:rsidRPr="00982FCE">
              <w:rPr>
                <w:rFonts w:ascii="Arial CYR" w:hAnsi="Arial CYR" w:cs="Arial CYR"/>
                <w:sz w:val="14"/>
                <w:szCs w:val="14"/>
              </w:rPr>
              <w:t>и</w:t>
            </w:r>
            <w:r w:rsidRPr="00982FCE">
              <w:rPr>
                <w:rFonts w:ascii="Arial CYR" w:hAnsi="Arial CYR" w:cs="Arial CYR"/>
                <w:sz w:val="14"/>
                <w:szCs w:val="14"/>
              </w:rPr>
              <w:t>плины к пр</w:t>
            </w:r>
            <w:r w:rsidRPr="00982FCE">
              <w:rPr>
                <w:rFonts w:ascii="Arial CYR" w:hAnsi="Arial CYR" w:cs="Arial CYR"/>
                <w:sz w:val="14"/>
                <w:szCs w:val="14"/>
              </w:rPr>
              <w:t>о</w:t>
            </w:r>
            <w:r w:rsidRPr="00982FCE">
              <w:rPr>
                <w:rFonts w:ascii="Arial CYR" w:hAnsi="Arial CYR" w:cs="Arial CYR"/>
                <w:sz w:val="14"/>
                <w:szCs w:val="14"/>
              </w:rPr>
              <w:t>меж</w:t>
            </w:r>
            <w:r w:rsidRPr="00982FCE">
              <w:rPr>
                <w:rFonts w:ascii="Arial CYR" w:hAnsi="Arial CYR" w:cs="Arial CYR"/>
                <w:sz w:val="14"/>
                <w:szCs w:val="14"/>
              </w:rPr>
              <w:t>у</w:t>
            </w:r>
            <w:r w:rsidRPr="00982FCE">
              <w:rPr>
                <w:rFonts w:ascii="Arial CYR" w:hAnsi="Arial CYR" w:cs="Arial CYR"/>
                <w:sz w:val="14"/>
                <w:szCs w:val="14"/>
              </w:rPr>
              <w:t>точной атт</w:t>
            </w:r>
            <w:r w:rsidRPr="00982FCE">
              <w:rPr>
                <w:rFonts w:ascii="Arial CYR" w:hAnsi="Arial CYR" w:cs="Arial CYR"/>
                <w:sz w:val="14"/>
                <w:szCs w:val="14"/>
              </w:rPr>
              <w:t>е</w:t>
            </w:r>
            <w:r w:rsidRPr="00982FCE">
              <w:rPr>
                <w:rFonts w:ascii="Arial CYR" w:hAnsi="Arial CYR" w:cs="Arial CYR"/>
                <w:sz w:val="14"/>
                <w:szCs w:val="14"/>
              </w:rPr>
              <w:t>стации по мод</w:t>
            </w:r>
            <w:r w:rsidRPr="00982FCE">
              <w:rPr>
                <w:rFonts w:ascii="Arial CYR" w:hAnsi="Arial CYR" w:cs="Arial CYR"/>
                <w:sz w:val="14"/>
                <w:szCs w:val="14"/>
              </w:rPr>
              <w:t>у</w:t>
            </w:r>
            <w:r w:rsidRPr="00982FCE">
              <w:rPr>
                <w:rFonts w:ascii="Arial CYR" w:hAnsi="Arial CYR" w:cs="Arial CYR"/>
                <w:sz w:val="14"/>
                <w:szCs w:val="14"/>
              </w:rPr>
              <w:t>лю (час.)</w:t>
            </w:r>
          </w:p>
        </w:tc>
      </w:tr>
      <w:tr w:rsidR="0055646F" w:rsidRPr="00561EC3">
        <w:trPr>
          <w:trHeight w:val="2500"/>
        </w:trPr>
        <w:tc>
          <w:tcPr>
            <w:tcW w:w="172" w:type="pct"/>
            <w:vMerge/>
            <w:vAlign w:val="center"/>
          </w:tcPr>
          <w:p w:rsidR="0055646F" w:rsidRPr="00982FCE" w:rsidRDefault="0055646F" w:rsidP="00887E84">
            <w:pPr>
              <w:jc w:val="center"/>
              <w:rPr>
                <w:rFonts w:ascii="Arial CYR" w:hAnsi="Arial CYR" w:cs="Arial CYR"/>
                <w:color w:val="FF0000"/>
                <w:sz w:val="16"/>
                <w:szCs w:val="16"/>
              </w:rPr>
            </w:pPr>
          </w:p>
        </w:tc>
        <w:tc>
          <w:tcPr>
            <w:tcW w:w="775" w:type="pct"/>
            <w:vMerge/>
            <w:vAlign w:val="center"/>
          </w:tcPr>
          <w:p w:rsidR="0055646F" w:rsidRPr="00982FCE" w:rsidRDefault="0055646F" w:rsidP="00887E8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2" w:type="pct"/>
            <w:vMerge/>
            <w:vAlign w:val="center"/>
          </w:tcPr>
          <w:p w:rsidR="0055646F" w:rsidRPr="00982FCE" w:rsidRDefault="0055646F" w:rsidP="00887E8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4" w:type="pct"/>
            <w:vMerge/>
            <w:vAlign w:val="center"/>
          </w:tcPr>
          <w:p w:rsidR="0055646F" w:rsidRPr="00982FCE" w:rsidRDefault="0055646F" w:rsidP="00887E8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1" w:type="pct"/>
            <w:vMerge/>
            <w:vAlign w:val="center"/>
          </w:tcPr>
          <w:p w:rsidR="0055646F" w:rsidRPr="00982FCE" w:rsidRDefault="0055646F" w:rsidP="00887E8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1" w:type="pct"/>
            <w:vMerge/>
            <w:vAlign w:val="center"/>
          </w:tcPr>
          <w:p w:rsidR="0055646F" w:rsidRPr="00982FCE" w:rsidRDefault="0055646F" w:rsidP="00887E8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7" w:type="pct"/>
            <w:vMerge/>
            <w:vAlign w:val="center"/>
          </w:tcPr>
          <w:p w:rsidR="0055646F" w:rsidRPr="00982FCE" w:rsidRDefault="0055646F" w:rsidP="00887E8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3" w:type="pct"/>
            <w:vMerge/>
            <w:textDirection w:val="btLr"/>
            <w:vAlign w:val="center"/>
          </w:tcPr>
          <w:p w:rsidR="0055646F" w:rsidRPr="00982FCE" w:rsidRDefault="0055646F" w:rsidP="00887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6" w:type="pct"/>
            <w:textDirection w:val="btLr"/>
            <w:vAlign w:val="center"/>
          </w:tcPr>
          <w:p w:rsidR="0055646F" w:rsidRPr="00982FCE" w:rsidRDefault="0055646F" w:rsidP="00887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82FCE">
              <w:rPr>
                <w:rFonts w:ascii="Arial CYR" w:hAnsi="Arial CYR" w:cs="Arial CYR"/>
                <w:b/>
                <w:bCs/>
                <w:sz w:val="16"/>
                <w:szCs w:val="16"/>
              </w:rPr>
              <w:t>Всего (час.)</w:t>
            </w:r>
          </w:p>
        </w:tc>
        <w:tc>
          <w:tcPr>
            <w:tcW w:w="110" w:type="pct"/>
            <w:textDirection w:val="btLr"/>
            <w:vAlign w:val="center"/>
          </w:tcPr>
          <w:p w:rsidR="0055646F" w:rsidRPr="00982FCE" w:rsidRDefault="0055646F" w:rsidP="00887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82FCE">
              <w:rPr>
                <w:rFonts w:ascii="Arial CYR" w:hAnsi="Arial CYR" w:cs="Arial CYR"/>
                <w:sz w:val="16"/>
                <w:szCs w:val="16"/>
              </w:rPr>
              <w:t>Лекция</w:t>
            </w:r>
          </w:p>
        </w:tc>
        <w:tc>
          <w:tcPr>
            <w:tcW w:w="90" w:type="pct"/>
            <w:textDirection w:val="btLr"/>
            <w:vAlign w:val="center"/>
          </w:tcPr>
          <w:p w:rsidR="0055646F" w:rsidRPr="00982FCE" w:rsidRDefault="0055646F" w:rsidP="00887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proofErr w:type="spellStart"/>
            <w:r w:rsidRPr="00982FCE">
              <w:rPr>
                <w:rFonts w:ascii="Arial CYR" w:hAnsi="Arial CYR" w:cs="Arial CYR"/>
                <w:sz w:val="16"/>
                <w:szCs w:val="16"/>
              </w:rPr>
              <w:t>Практ</w:t>
            </w:r>
            <w:proofErr w:type="spellEnd"/>
            <w:r w:rsidRPr="00982FCE">
              <w:rPr>
                <w:rFonts w:ascii="Arial CYR" w:hAnsi="Arial CYR" w:cs="Arial CYR"/>
                <w:sz w:val="16"/>
                <w:szCs w:val="16"/>
              </w:rPr>
              <w:t>., семинар</w:t>
            </w:r>
            <w:proofErr w:type="gramStart"/>
            <w:r w:rsidRPr="00982FCE">
              <w:rPr>
                <w:rFonts w:ascii="Arial CYR" w:hAnsi="Arial CYR" w:cs="Arial CYR"/>
                <w:sz w:val="16"/>
                <w:szCs w:val="16"/>
              </w:rPr>
              <w:t>.</w:t>
            </w:r>
            <w:proofErr w:type="gramEnd"/>
            <w:r w:rsidRPr="00982FCE">
              <w:rPr>
                <w:rFonts w:ascii="Arial CYR" w:hAnsi="Arial CYR" w:cs="Arial CYR"/>
                <w:sz w:val="16"/>
                <w:szCs w:val="16"/>
              </w:rPr>
              <w:t xml:space="preserve"> </w:t>
            </w:r>
            <w:proofErr w:type="gramStart"/>
            <w:r w:rsidRPr="00982FCE">
              <w:rPr>
                <w:rFonts w:ascii="Arial CYR" w:hAnsi="Arial CYR" w:cs="Arial CYR"/>
                <w:sz w:val="16"/>
                <w:szCs w:val="16"/>
              </w:rPr>
              <w:t>з</w:t>
            </w:r>
            <w:proofErr w:type="gramEnd"/>
            <w:r w:rsidRPr="00982FCE">
              <w:rPr>
                <w:rFonts w:ascii="Arial CYR" w:hAnsi="Arial CYR" w:cs="Arial CYR"/>
                <w:sz w:val="16"/>
                <w:szCs w:val="16"/>
              </w:rPr>
              <w:t>анятие</w:t>
            </w:r>
          </w:p>
        </w:tc>
        <w:tc>
          <w:tcPr>
            <w:tcW w:w="162" w:type="pct"/>
            <w:textDirection w:val="btLr"/>
            <w:vAlign w:val="center"/>
          </w:tcPr>
          <w:p w:rsidR="0055646F" w:rsidRPr="00982FCE" w:rsidRDefault="0055646F" w:rsidP="00887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82FCE">
              <w:rPr>
                <w:rFonts w:ascii="Arial CYR" w:hAnsi="Arial CYR" w:cs="Arial CYR"/>
                <w:sz w:val="16"/>
                <w:szCs w:val="16"/>
              </w:rPr>
              <w:t>Лабораторное занятие</w:t>
            </w:r>
          </w:p>
        </w:tc>
        <w:tc>
          <w:tcPr>
            <w:tcW w:w="138" w:type="pct"/>
            <w:textDirection w:val="btLr"/>
            <w:vAlign w:val="center"/>
          </w:tcPr>
          <w:p w:rsidR="0055646F" w:rsidRPr="00982FCE" w:rsidRDefault="0055646F" w:rsidP="00887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82FCE">
              <w:rPr>
                <w:rFonts w:ascii="Arial CYR" w:hAnsi="Arial CYR" w:cs="Arial CYR"/>
                <w:sz w:val="16"/>
                <w:szCs w:val="16"/>
              </w:rPr>
              <w:t xml:space="preserve">Н/и семинар, </w:t>
            </w:r>
            <w:proofErr w:type="spellStart"/>
            <w:r w:rsidRPr="00982FCE">
              <w:rPr>
                <w:rFonts w:ascii="Arial CYR" w:hAnsi="Arial CYR" w:cs="Arial CYR"/>
                <w:sz w:val="16"/>
                <w:szCs w:val="16"/>
              </w:rPr>
              <w:t>семинар-конфер</w:t>
            </w:r>
            <w:proofErr w:type="spellEnd"/>
            <w:r w:rsidRPr="00982FCE">
              <w:rPr>
                <w:rFonts w:ascii="Arial CYR" w:hAnsi="Arial CYR" w:cs="Arial CYR"/>
                <w:sz w:val="16"/>
                <w:szCs w:val="16"/>
              </w:rPr>
              <w:t>., коллоквиум (магистратура)</w:t>
            </w:r>
          </w:p>
        </w:tc>
        <w:tc>
          <w:tcPr>
            <w:tcW w:w="183" w:type="pct"/>
            <w:textDirection w:val="btLr"/>
            <w:vAlign w:val="center"/>
          </w:tcPr>
          <w:p w:rsidR="0055646F" w:rsidRPr="00982FCE" w:rsidRDefault="0055646F" w:rsidP="00887E84">
            <w:pPr>
              <w:ind w:left="113" w:right="113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82FCE">
              <w:rPr>
                <w:rFonts w:ascii="Arial CYR" w:hAnsi="Arial CYR" w:cs="Arial CYR"/>
                <w:b/>
                <w:bCs/>
                <w:sz w:val="16"/>
                <w:szCs w:val="16"/>
              </w:rPr>
              <w:t>Всего (час.)</w:t>
            </w:r>
          </w:p>
        </w:tc>
        <w:tc>
          <w:tcPr>
            <w:tcW w:w="136" w:type="pct"/>
            <w:textDirection w:val="btLr"/>
            <w:vAlign w:val="center"/>
          </w:tcPr>
          <w:p w:rsidR="0055646F" w:rsidRPr="00982FCE" w:rsidRDefault="0055646F" w:rsidP="00887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82FCE">
              <w:rPr>
                <w:rFonts w:ascii="Arial CYR" w:hAnsi="Arial CYR" w:cs="Arial CYR"/>
                <w:sz w:val="16"/>
                <w:szCs w:val="16"/>
              </w:rPr>
              <w:t>Домашняя работа*</w:t>
            </w:r>
          </w:p>
        </w:tc>
        <w:tc>
          <w:tcPr>
            <w:tcW w:w="137" w:type="pct"/>
            <w:textDirection w:val="btLr"/>
            <w:vAlign w:val="center"/>
          </w:tcPr>
          <w:p w:rsidR="0055646F" w:rsidRPr="00982FCE" w:rsidRDefault="0055646F" w:rsidP="00887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82FCE">
              <w:rPr>
                <w:rFonts w:ascii="Arial CYR" w:hAnsi="Arial CYR" w:cs="Arial CYR"/>
                <w:sz w:val="16"/>
                <w:szCs w:val="16"/>
              </w:rPr>
              <w:t>Графическая работа*</w:t>
            </w:r>
          </w:p>
        </w:tc>
        <w:tc>
          <w:tcPr>
            <w:tcW w:w="137" w:type="pct"/>
            <w:textDirection w:val="btLr"/>
            <w:vAlign w:val="center"/>
          </w:tcPr>
          <w:p w:rsidR="0055646F" w:rsidRPr="00982FCE" w:rsidRDefault="0055646F" w:rsidP="00887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82FCE">
              <w:rPr>
                <w:rFonts w:ascii="Arial CYR" w:hAnsi="Arial CYR" w:cs="Arial CYR"/>
                <w:sz w:val="16"/>
                <w:szCs w:val="16"/>
              </w:rPr>
              <w:t xml:space="preserve">Реферат, эссе, </w:t>
            </w:r>
            <w:proofErr w:type="spellStart"/>
            <w:r w:rsidRPr="00982FCE">
              <w:rPr>
                <w:rFonts w:ascii="Arial CYR" w:hAnsi="Arial CYR" w:cs="Arial CYR"/>
                <w:sz w:val="16"/>
                <w:szCs w:val="16"/>
              </w:rPr>
              <w:t>творч</w:t>
            </w:r>
            <w:proofErr w:type="spellEnd"/>
            <w:r w:rsidRPr="00982FCE">
              <w:rPr>
                <w:rFonts w:ascii="Arial CYR" w:hAnsi="Arial CYR" w:cs="Arial CYR"/>
                <w:sz w:val="16"/>
                <w:szCs w:val="16"/>
              </w:rPr>
              <w:t>. работа*</w:t>
            </w:r>
          </w:p>
        </w:tc>
        <w:tc>
          <w:tcPr>
            <w:tcW w:w="137" w:type="pct"/>
            <w:textDirection w:val="btLr"/>
            <w:vAlign w:val="center"/>
          </w:tcPr>
          <w:p w:rsidR="0055646F" w:rsidRPr="00982FCE" w:rsidRDefault="0055646F" w:rsidP="00887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82FCE">
              <w:rPr>
                <w:rFonts w:ascii="Arial CYR" w:hAnsi="Arial CYR" w:cs="Arial CYR"/>
                <w:sz w:val="16"/>
                <w:szCs w:val="16"/>
              </w:rPr>
              <w:t>Проектная работа*</w:t>
            </w:r>
          </w:p>
        </w:tc>
        <w:tc>
          <w:tcPr>
            <w:tcW w:w="136" w:type="pct"/>
            <w:textDirection w:val="btLr"/>
            <w:vAlign w:val="center"/>
          </w:tcPr>
          <w:p w:rsidR="0055646F" w:rsidRPr="00982FCE" w:rsidRDefault="0055646F" w:rsidP="00887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82FCE">
              <w:rPr>
                <w:rFonts w:ascii="Arial CYR" w:hAnsi="Arial CYR" w:cs="Arial CYR"/>
                <w:sz w:val="16"/>
                <w:szCs w:val="16"/>
              </w:rPr>
              <w:t>Расчетная работа, разработка программного продукта*</w:t>
            </w:r>
          </w:p>
        </w:tc>
        <w:tc>
          <w:tcPr>
            <w:tcW w:w="137" w:type="pct"/>
            <w:textDirection w:val="btLr"/>
            <w:vAlign w:val="center"/>
          </w:tcPr>
          <w:p w:rsidR="0055646F" w:rsidRPr="00982FCE" w:rsidRDefault="0055646F" w:rsidP="00887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82FCE">
              <w:rPr>
                <w:rFonts w:ascii="Arial CYR" w:hAnsi="Arial CYR" w:cs="Arial CYR"/>
                <w:sz w:val="16"/>
                <w:szCs w:val="16"/>
              </w:rPr>
              <w:t>Расчетно-графическая работа*</w:t>
            </w:r>
          </w:p>
        </w:tc>
        <w:tc>
          <w:tcPr>
            <w:tcW w:w="139" w:type="pct"/>
            <w:textDirection w:val="btLr"/>
            <w:vAlign w:val="center"/>
          </w:tcPr>
          <w:p w:rsidR="0055646F" w:rsidRPr="00982FCE" w:rsidRDefault="0055646F" w:rsidP="00887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82FCE">
              <w:rPr>
                <w:rFonts w:ascii="Arial CYR" w:hAnsi="Arial CYR" w:cs="Arial CYR"/>
                <w:sz w:val="16"/>
                <w:szCs w:val="16"/>
              </w:rPr>
              <w:t xml:space="preserve">Домашняя работа на </w:t>
            </w:r>
            <w:proofErr w:type="spellStart"/>
            <w:r w:rsidRPr="00982FCE">
              <w:rPr>
                <w:rFonts w:ascii="Arial CYR" w:hAnsi="Arial CYR" w:cs="Arial CYR"/>
                <w:sz w:val="16"/>
                <w:szCs w:val="16"/>
              </w:rPr>
              <w:t>иностр</w:t>
            </w:r>
            <w:proofErr w:type="spellEnd"/>
            <w:r w:rsidRPr="00982FCE">
              <w:rPr>
                <w:rFonts w:ascii="Arial CYR" w:hAnsi="Arial CYR" w:cs="Arial CYR"/>
                <w:sz w:val="16"/>
                <w:szCs w:val="16"/>
              </w:rPr>
              <w:t>. языке*</w:t>
            </w:r>
          </w:p>
        </w:tc>
        <w:tc>
          <w:tcPr>
            <w:tcW w:w="136" w:type="pct"/>
            <w:textDirection w:val="btLr"/>
            <w:vAlign w:val="center"/>
          </w:tcPr>
          <w:p w:rsidR="0055646F" w:rsidRPr="00982FCE" w:rsidRDefault="0055646F" w:rsidP="00887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82FCE">
              <w:rPr>
                <w:rFonts w:ascii="Arial CYR" w:hAnsi="Arial CYR" w:cs="Arial CYR"/>
                <w:sz w:val="16"/>
                <w:szCs w:val="16"/>
              </w:rPr>
              <w:t xml:space="preserve">Перевод </w:t>
            </w:r>
            <w:proofErr w:type="spellStart"/>
            <w:r w:rsidRPr="00982FCE">
              <w:rPr>
                <w:rFonts w:ascii="Arial CYR" w:hAnsi="Arial CYR" w:cs="Arial CYR"/>
                <w:sz w:val="16"/>
                <w:szCs w:val="16"/>
              </w:rPr>
              <w:t>инояз</w:t>
            </w:r>
            <w:proofErr w:type="spellEnd"/>
            <w:r w:rsidRPr="00982FCE">
              <w:rPr>
                <w:rFonts w:ascii="Arial CYR" w:hAnsi="Arial CYR" w:cs="Arial CYR"/>
                <w:sz w:val="16"/>
                <w:szCs w:val="16"/>
              </w:rPr>
              <w:t>. литературы*</w:t>
            </w:r>
          </w:p>
        </w:tc>
        <w:tc>
          <w:tcPr>
            <w:tcW w:w="136" w:type="pct"/>
            <w:textDirection w:val="btLr"/>
            <w:vAlign w:val="center"/>
          </w:tcPr>
          <w:p w:rsidR="0055646F" w:rsidRPr="00982FCE" w:rsidRDefault="0055646F" w:rsidP="00887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82FCE">
              <w:rPr>
                <w:rFonts w:ascii="Arial CYR" w:hAnsi="Arial CYR" w:cs="Arial CYR"/>
                <w:sz w:val="16"/>
                <w:szCs w:val="16"/>
              </w:rPr>
              <w:t>Курсовая работа*</w:t>
            </w:r>
          </w:p>
        </w:tc>
        <w:tc>
          <w:tcPr>
            <w:tcW w:w="157" w:type="pct"/>
            <w:gridSpan w:val="2"/>
            <w:textDirection w:val="btLr"/>
            <w:vAlign w:val="center"/>
          </w:tcPr>
          <w:p w:rsidR="0055646F" w:rsidRPr="00982FCE" w:rsidRDefault="0055646F" w:rsidP="00887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82FCE">
              <w:rPr>
                <w:rFonts w:ascii="Arial CYR" w:hAnsi="Arial CYR" w:cs="Arial CYR"/>
                <w:sz w:val="16"/>
                <w:szCs w:val="16"/>
              </w:rPr>
              <w:t>Курсовой проект*</w:t>
            </w:r>
          </w:p>
        </w:tc>
        <w:tc>
          <w:tcPr>
            <w:tcW w:w="182" w:type="pct"/>
            <w:textDirection w:val="btLr"/>
          </w:tcPr>
          <w:p w:rsidR="0055646F" w:rsidRPr="00982FCE" w:rsidRDefault="0055646F" w:rsidP="00887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82FCE">
              <w:rPr>
                <w:rFonts w:ascii="Arial CYR" w:hAnsi="Arial CYR" w:cs="Arial CYR"/>
                <w:b/>
                <w:bCs/>
                <w:sz w:val="16"/>
                <w:szCs w:val="16"/>
              </w:rPr>
              <w:t>Всего (час.)</w:t>
            </w:r>
          </w:p>
          <w:p w:rsidR="0055646F" w:rsidRPr="00982FCE" w:rsidRDefault="0055646F" w:rsidP="00887E84">
            <w:pPr>
              <w:ind w:left="113" w:right="113"/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7" w:type="pct"/>
            <w:textDirection w:val="btLr"/>
          </w:tcPr>
          <w:p w:rsidR="0055646F" w:rsidRPr="00982FCE" w:rsidRDefault="0055646F" w:rsidP="00887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82FCE">
              <w:rPr>
                <w:rFonts w:ascii="Arial CYR" w:hAnsi="Arial CYR" w:cs="Arial CYR"/>
                <w:sz w:val="16"/>
                <w:szCs w:val="16"/>
              </w:rPr>
              <w:t>Контрольная работа*</w:t>
            </w:r>
          </w:p>
        </w:tc>
        <w:tc>
          <w:tcPr>
            <w:tcW w:w="161" w:type="pct"/>
            <w:textDirection w:val="btLr"/>
          </w:tcPr>
          <w:p w:rsidR="0055646F" w:rsidRPr="00982FCE" w:rsidRDefault="0055646F" w:rsidP="00887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82FCE">
              <w:rPr>
                <w:rFonts w:ascii="Arial CYR" w:hAnsi="Arial CYR" w:cs="Arial CYR"/>
                <w:sz w:val="16"/>
                <w:szCs w:val="16"/>
              </w:rPr>
              <w:t>Коллоквиум*</w:t>
            </w:r>
          </w:p>
        </w:tc>
        <w:tc>
          <w:tcPr>
            <w:tcW w:w="139" w:type="pct"/>
            <w:vMerge w:val="restart"/>
            <w:textDirection w:val="btLr"/>
          </w:tcPr>
          <w:p w:rsidR="0055646F" w:rsidRPr="00982FCE" w:rsidRDefault="0055646F" w:rsidP="00887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82FCE">
              <w:rPr>
                <w:rFonts w:ascii="Arial CYR" w:hAnsi="Arial CYR" w:cs="Arial CYR"/>
                <w:sz w:val="16"/>
                <w:szCs w:val="16"/>
              </w:rPr>
              <w:t xml:space="preserve">Зачет </w:t>
            </w:r>
          </w:p>
        </w:tc>
        <w:tc>
          <w:tcPr>
            <w:tcW w:w="137" w:type="pct"/>
            <w:vMerge w:val="restart"/>
            <w:textDirection w:val="btLr"/>
          </w:tcPr>
          <w:p w:rsidR="0055646F" w:rsidRPr="00982FCE" w:rsidRDefault="0055646F" w:rsidP="00887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82FCE">
              <w:rPr>
                <w:rFonts w:ascii="Arial CYR" w:hAnsi="Arial CYR" w:cs="Arial CYR"/>
                <w:sz w:val="16"/>
                <w:szCs w:val="16"/>
              </w:rPr>
              <w:t>Экзамен</w:t>
            </w:r>
          </w:p>
        </w:tc>
        <w:tc>
          <w:tcPr>
            <w:tcW w:w="138" w:type="pct"/>
            <w:vMerge w:val="restart"/>
            <w:textDirection w:val="btLr"/>
          </w:tcPr>
          <w:p w:rsidR="0055646F" w:rsidRPr="00982FCE" w:rsidRDefault="0055646F" w:rsidP="00887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82FCE">
              <w:rPr>
                <w:rFonts w:ascii="Arial CYR" w:hAnsi="Arial CYR" w:cs="Arial CYR"/>
                <w:sz w:val="16"/>
                <w:szCs w:val="16"/>
              </w:rPr>
              <w:t>Интегрированный экзамен по модулю</w:t>
            </w:r>
          </w:p>
        </w:tc>
        <w:tc>
          <w:tcPr>
            <w:tcW w:w="84" w:type="pct"/>
            <w:vMerge w:val="restart"/>
            <w:textDirection w:val="btLr"/>
          </w:tcPr>
          <w:p w:rsidR="0055646F" w:rsidRPr="00982FCE" w:rsidRDefault="0055646F" w:rsidP="00887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82FCE">
              <w:rPr>
                <w:rFonts w:ascii="Arial CYR" w:hAnsi="Arial CYR" w:cs="Arial CYR"/>
                <w:sz w:val="16"/>
                <w:szCs w:val="16"/>
              </w:rPr>
              <w:t>Проект по  модулю</w:t>
            </w:r>
          </w:p>
        </w:tc>
      </w:tr>
      <w:tr w:rsidR="0055646F" w:rsidRPr="00561EC3">
        <w:trPr>
          <w:trHeight w:val="209"/>
        </w:trPr>
        <w:tc>
          <w:tcPr>
            <w:tcW w:w="172" w:type="pct"/>
            <w:noWrap/>
            <w:vAlign w:val="center"/>
          </w:tcPr>
          <w:p w:rsidR="0055646F" w:rsidRPr="002F0338" w:rsidRDefault="0055646F" w:rsidP="003F57D7">
            <w:pPr>
              <w:jc w:val="center"/>
              <w:rPr>
                <w:b/>
                <w:bCs/>
              </w:rPr>
            </w:pPr>
            <w:r w:rsidRPr="002F0338">
              <w:rPr>
                <w:b/>
                <w:bCs/>
                <w:sz w:val="22"/>
                <w:szCs w:val="22"/>
              </w:rPr>
              <w:t>Р</w:t>
            </w:r>
            <w:proofErr w:type="gramStart"/>
            <w:r w:rsidRPr="002F0338">
              <w:rPr>
                <w:b/>
                <w:bCs/>
                <w:sz w:val="22"/>
                <w:szCs w:val="22"/>
              </w:rPr>
              <w:t>1</w:t>
            </w:r>
            <w:proofErr w:type="gramEnd"/>
          </w:p>
        </w:tc>
        <w:tc>
          <w:tcPr>
            <w:tcW w:w="775" w:type="pct"/>
            <w:vAlign w:val="center"/>
          </w:tcPr>
          <w:p w:rsidR="0055646F" w:rsidRPr="003F57D7" w:rsidRDefault="0055646F" w:rsidP="003F57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F57D7">
              <w:rPr>
                <w:rFonts w:ascii="Arial CYR" w:hAnsi="Arial CYR" w:cs="Arial CYR"/>
                <w:sz w:val="16"/>
                <w:szCs w:val="16"/>
              </w:rPr>
              <w:t>Введение</w:t>
            </w:r>
          </w:p>
        </w:tc>
        <w:tc>
          <w:tcPr>
            <w:tcW w:w="182" w:type="pct"/>
          </w:tcPr>
          <w:p w:rsidR="0055646F" w:rsidRPr="00FE4863" w:rsidRDefault="0055646F" w:rsidP="00104F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E4863">
              <w:rPr>
                <w:rFonts w:ascii="Arial CYR" w:hAnsi="Arial CYR" w:cs="Arial CYR"/>
                <w:sz w:val="16"/>
                <w:szCs w:val="16"/>
              </w:rPr>
              <w:t>2</w:t>
            </w:r>
          </w:p>
        </w:tc>
        <w:tc>
          <w:tcPr>
            <w:tcW w:w="134" w:type="pct"/>
            <w:noWrap/>
          </w:tcPr>
          <w:p w:rsidR="0055646F" w:rsidRPr="00A10FBE" w:rsidRDefault="0055646F" w:rsidP="00104F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CYR" w:hAnsi="Arial CYR" w:cs="Arial CYR"/>
                <w:sz w:val="16"/>
                <w:szCs w:val="16"/>
                <w:lang w:val="en-US"/>
              </w:rPr>
            </w:pPr>
            <w:r w:rsidRPr="00A10FBE">
              <w:rPr>
                <w:rFonts w:ascii="Arial CYR" w:hAnsi="Arial CYR" w:cs="Arial CYR"/>
                <w:sz w:val="16"/>
                <w:szCs w:val="16"/>
                <w:lang w:val="en-US"/>
              </w:rPr>
              <w:t>1</w:t>
            </w:r>
          </w:p>
        </w:tc>
        <w:tc>
          <w:tcPr>
            <w:tcW w:w="141" w:type="pct"/>
            <w:noWrap/>
          </w:tcPr>
          <w:p w:rsidR="0055646F" w:rsidRPr="00104F63" w:rsidRDefault="0055646F" w:rsidP="00104F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CYR" w:hAnsi="Arial CYR" w:cs="Arial CYR"/>
                <w:sz w:val="16"/>
                <w:szCs w:val="16"/>
                <w:lang w:val="en-US"/>
              </w:rPr>
            </w:pPr>
            <w:r>
              <w:rPr>
                <w:rFonts w:ascii="Arial CYR" w:hAnsi="Arial CYR" w:cs="Arial CYR"/>
                <w:sz w:val="16"/>
                <w:szCs w:val="16"/>
                <w:lang w:val="en-US"/>
              </w:rPr>
              <w:t>1</w:t>
            </w:r>
          </w:p>
        </w:tc>
        <w:tc>
          <w:tcPr>
            <w:tcW w:w="91" w:type="pct"/>
            <w:noWrap/>
          </w:tcPr>
          <w:p w:rsidR="0055646F" w:rsidRPr="00982FCE" w:rsidRDefault="0055646F" w:rsidP="00104F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7" w:type="pct"/>
            <w:noWrap/>
          </w:tcPr>
          <w:p w:rsidR="0055646F" w:rsidRPr="00982FCE" w:rsidRDefault="0055646F" w:rsidP="00104F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3" w:type="pct"/>
          </w:tcPr>
          <w:p w:rsidR="0055646F" w:rsidRPr="00104F63" w:rsidRDefault="0055646F" w:rsidP="00104F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CYR" w:hAnsi="Arial CYR" w:cs="Arial CYR"/>
                <w:sz w:val="16"/>
                <w:szCs w:val="16"/>
                <w:lang w:val="en-US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</w:t>
            </w:r>
          </w:p>
        </w:tc>
        <w:tc>
          <w:tcPr>
            <w:tcW w:w="136" w:type="pct"/>
            <w:noWrap/>
          </w:tcPr>
          <w:p w:rsidR="0055646F" w:rsidRPr="0067099F" w:rsidRDefault="0055646F" w:rsidP="00104F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</w:t>
            </w:r>
          </w:p>
        </w:tc>
        <w:tc>
          <w:tcPr>
            <w:tcW w:w="110" w:type="pct"/>
            <w:noWrap/>
          </w:tcPr>
          <w:p w:rsidR="0055646F" w:rsidRPr="0067099F" w:rsidRDefault="0055646F" w:rsidP="00104F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</w:t>
            </w:r>
          </w:p>
        </w:tc>
        <w:tc>
          <w:tcPr>
            <w:tcW w:w="90" w:type="pct"/>
            <w:noWrap/>
          </w:tcPr>
          <w:p w:rsidR="0055646F" w:rsidRPr="00982FCE" w:rsidRDefault="0055646F" w:rsidP="00104F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62" w:type="pct"/>
            <w:noWrap/>
          </w:tcPr>
          <w:p w:rsidR="0055646F" w:rsidRPr="00F34D2B" w:rsidRDefault="0055646F" w:rsidP="00104F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CYR" w:hAnsi="Arial CYR" w:cs="Arial CYR"/>
                <w:sz w:val="16"/>
                <w:szCs w:val="16"/>
                <w:lang w:val="en-US"/>
              </w:rPr>
            </w:pPr>
            <w:r>
              <w:rPr>
                <w:rFonts w:ascii="Arial CYR" w:hAnsi="Arial CYR" w:cs="Arial CYR"/>
                <w:sz w:val="16"/>
                <w:szCs w:val="16"/>
                <w:lang w:val="en-US"/>
              </w:rPr>
              <w:t>0</w:t>
            </w:r>
          </w:p>
        </w:tc>
        <w:tc>
          <w:tcPr>
            <w:tcW w:w="138" w:type="pct"/>
            <w:noWrap/>
          </w:tcPr>
          <w:p w:rsidR="0055646F" w:rsidRPr="00982FCE" w:rsidRDefault="0055646F" w:rsidP="00104F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3" w:type="pct"/>
            <w:noWrap/>
          </w:tcPr>
          <w:p w:rsidR="0055646F" w:rsidRPr="00982FCE" w:rsidRDefault="0055646F" w:rsidP="00104F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82FCE">
              <w:rPr>
                <w:rFonts w:ascii="Arial CYR" w:hAnsi="Arial CYR" w:cs="Arial CYR"/>
                <w:sz w:val="16"/>
                <w:szCs w:val="16"/>
              </w:rPr>
              <w:t>0</w:t>
            </w:r>
          </w:p>
        </w:tc>
        <w:tc>
          <w:tcPr>
            <w:tcW w:w="136" w:type="pct"/>
            <w:noWrap/>
          </w:tcPr>
          <w:p w:rsidR="0055646F" w:rsidRPr="00982FCE" w:rsidRDefault="0055646F" w:rsidP="00104F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7" w:type="pct"/>
            <w:noWrap/>
          </w:tcPr>
          <w:p w:rsidR="0055646F" w:rsidRPr="00982FCE" w:rsidRDefault="0055646F" w:rsidP="00104F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7" w:type="pct"/>
            <w:noWrap/>
          </w:tcPr>
          <w:p w:rsidR="0055646F" w:rsidRPr="00982FCE" w:rsidRDefault="0055646F" w:rsidP="00104F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7" w:type="pct"/>
            <w:noWrap/>
          </w:tcPr>
          <w:p w:rsidR="0055646F" w:rsidRPr="00982FCE" w:rsidRDefault="0055646F" w:rsidP="00104F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6" w:type="pct"/>
          </w:tcPr>
          <w:p w:rsidR="0055646F" w:rsidRPr="00982FCE" w:rsidRDefault="0055646F" w:rsidP="00104F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7" w:type="pct"/>
            <w:noWrap/>
          </w:tcPr>
          <w:p w:rsidR="0055646F" w:rsidRPr="00982FCE" w:rsidRDefault="0055646F" w:rsidP="00104F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9" w:type="pct"/>
            <w:noWrap/>
          </w:tcPr>
          <w:p w:rsidR="0055646F" w:rsidRPr="00982FCE" w:rsidRDefault="0055646F" w:rsidP="00104F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6" w:type="pct"/>
            <w:noWrap/>
          </w:tcPr>
          <w:p w:rsidR="0055646F" w:rsidRPr="00982FCE" w:rsidRDefault="0055646F" w:rsidP="00104F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6" w:type="pct"/>
            <w:noWrap/>
          </w:tcPr>
          <w:p w:rsidR="0055646F" w:rsidRPr="00982FCE" w:rsidRDefault="0055646F" w:rsidP="00104F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57" w:type="pct"/>
            <w:gridSpan w:val="2"/>
            <w:noWrap/>
          </w:tcPr>
          <w:p w:rsidR="0055646F" w:rsidRPr="00982FCE" w:rsidRDefault="0055646F" w:rsidP="00104F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2" w:type="pct"/>
            <w:noWrap/>
          </w:tcPr>
          <w:p w:rsidR="0055646F" w:rsidRPr="00982FCE" w:rsidRDefault="0055646F" w:rsidP="00104F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82FCE">
              <w:rPr>
                <w:rFonts w:ascii="Arial CYR" w:hAnsi="Arial CYR" w:cs="Arial CYR"/>
                <w:sz w:val="16"/>
                <w:szCs w:val="16"/>
              </w:rPr>
              <w:t>0</w:t>
            </w:r>
          </w:p>
        </w:tc>
        <w:tc>
          <w:tcPr>
            <w:tcW w:w="137" w:type="pct"/>
            <w:noWrap/>
          </w:tcPr>
          <w:p w:rsidR="0055646F" w:rsidRPr="00982FCE" w:rsidRDefault="0055646F" w:rsidP="00104F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61" w:type="pct"/>
            <w:noWrap/>
          </w:tcPr>
          <w:p w:rsidR="0055646F" w:rsidRPr="00982FCE" w:rsidRDefault="0055646F" w:rsidP="00104F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9" w:type="pct"/>
            <w:vMerge/>
            <w:noWrap/>
            <w:textDirection w:val="btLr"/>
          </w:tcPr>
          <w:p w:rsidR="0055646F" w:rsidRPr="00982FCE" w:rsidRDefault="0055646F" w:rsidP="00104F63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7" w:type="pct"/>
            <w:vMerge/>
            <w:textDirection w:val="btLr"/>
          </w:tcPr>
          <w:p w:rsidR="0055646F" w:rsidRPr="00982FCE" w:rsidRDefault="0055646F" w:rsidP="00104F63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8" w:type="pct"/>
            <w:vMerge/>
            <w:textDirection w:val="btLr"/>
          </w:tcPr>
          <w:p w:rsidR="0055646F" w:rsidRPr="00982FCE" w:rsidRDefault="0055646F" w:rsidP="00104F63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84" w:type="pct"/>
            <w:vMerge/>
            <w:textDirection w:val="btLr"/>
          </w:tcPr>
          <w:p w:rsidR="0055646F" w:rsidRPr="00982FCE" w:rsidRDefault="0055646F" w:rsidP="00104F63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55646F" w:rsidRPr="00561EC3">
        <w:trPr>
          <w:trHeight w:val="209"/>
        </w:trPr>
        <w:tc>
          <w:tcPr>
            <w:tcW w:w="172" w:type="pct"/>
            <w:noWrap/>
            <w:vAlign w:val="center"/>
          </w:tcPr>
          <w:p w:rsidR="0055646F" w:rsidRPr="002F0338" w:rsidRDefault="0055646F" w:rsidP="003F57D7">
            <w:pPr>
              <w:jc w:val="center"/>
              <w:rPr>
                <w:b/>
                <w:bCs/>
              </w:rPr>
            </w:pPr>
            <w:r w:rsidRPr="002F0338">
              <w:rPr>
                <w:b/>
                <w:bCs/>
                <w:sz w:val="22"/>
                <w:szCs w:val="22"/>
              </w:rPr>
              <w:t>Р</w:t>
            </w:r>
            <w:proofErr w:type="gramStart"/>
            <w:r w:rsidRPr="002F0338">
              <w:rPr>
                <w:b/>
                <w:bCs/>
                <w:sz w:val="22"/>
                <w:szCs w:val="22"/>
              </w:rPr>
              <w:t>2</w:t>
            </w:r>
            <w:proofErr w:type="gramEnd"/>
          </w:p>
        </w:tc>
        <w:tc>
          <w:tcPr>
            <w:tcW w:w="775" w:type="pct"/>
            <w:vAlign w:val="center"/>
          </w:tcPr>
          <w:p w:rsidR="0055646F" w:rsidRPr="003F57D7" w:rsidRDefault="0055646F" w:rsidP="003F57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F57D7">
              <w:rPr>
                <w:rFonts w:ascii="Arial CYR" w:hAnsi="Arial CYR" w:cs="Arial CYR"/>
                <w:sz w:val="16"/>
                <w:szCs w:val="16"/>
              </w:rPr>
              <w:t>Общие сведения о прикла</w:t>
            </w:r>
            <w:r w:rsidRPr="003F57D7">
              <w:rPr>
                <w:rFonts w:ascii="Arial CYR" w:hAnsi="Arial CYR" w:cs="Arial CYR"/>
                <w:sz w:val="16"/>
                <w:szCs w:val="16"/>
              </w:rPr>
              <w:t>д</w:t>
            </w:r>
            <w:r w:rsidRPr="003F57D7">
              <w:rPr>
                <w:rFonts w:ascii="Arial CYR" w:hAnsi="Arial CYR" w:cs="Arial CYR"/>
                <w:sz w:val="16"/>
                <w:szCs w:val="16"/>
              </w:rPr>
              <w:t>ном программном обеспеч</w:t>
            </w:r>
            <w:r w:rsidRPr="003F57D7">
              <w:rPr>
                <w:rFonts w:ascii="Arial CYR" w:hAnsi="Arial CYR" w:cs="Arial CYR"/>
                <w:sz w:val="16"/>
                <w:szCs w:val="16"/>
              </w:rPr>
              <w:t>е</w:t>
            </w:r>
            <w:r w:rsidRPr="003F57D7">
              <w:rPr>
                <w:rFonts w:ascii="Arial CYR" w:hAnsi="Arial CYR" w:cs="Arial CYR"/>
                <w:sz w:val="16"/>
                <w:szCs w:val="16"/>
              </w:rPr>
              <w:t>нии для математического моделирования</w:t>
            </w:r>
          </w:p>
        </w:tc>
        <w:tc>
          <w:tcPr>
            <w:tcW w:w="182" w:type="pct"/>
          </w:tcPr>
          <w:p w:rsidR="0055646F" w:rsidRPr="00FE4863" w:rsidRDefault="0055646F" w:rsidP="00104F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E4863">
              <w:rPr>
                <w:rFonts w:ascii="Arial CYR" w:hAnsi="Arial CYR" w:cs="Arial CYR"/>
                <w:sz w:val="16"/>
                <w:szCs w:val="16"/>
              </w:rPr>
              <w:t>2</w:t>
            </w:r>
          </w:p>
        </w:tc>
        <w:tc>
          <w:tcPr>
            <w:tcW w:w="134" w:type="pct"/>
            <w:noWrap/>
          </w:tcPr>
          <w:p w:rsidR="0055646F" w:rsidRPr="00A10FBE" w:rsidRDefault="0055646F" w:rsidP="00104F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CYR" w:hAnsi="Arial CYR" w:cs="Arial CYR"/>
                <w:sz w:val="16"/>
                <w:szCs w:val="16"/>
                <w:lang w:val="en-US"/>
              </w:rPr>
            </w:pPr>
            <w:r w:rsidRPr="00A10FBE">
              <w:rPr>
                <w:rFonts w:ascii="Arial CYR" w:hAnsi="Arial CYR" w:cs="Arial CYR"/>
                <w:sz w:val="16"/>
                <w:szCs w:val="16"/>
                <w:lang w:val="en-US"/>
              </w:rPr>
              <w:t>1</w:t>
            </w:r>
          </w:p>
        </w:tc>
        <w:tc>
          <w:tcPr>
            <w:tcW w:w="141" w:type="pct"/>
            <w:noWrap/>
          </w:tcPr>
          <w:p w:rsidR="0055646F" w:rsidRPr="00104F63" w:rsidRDefault="0055646F" w:rsidP="00104F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CYR" w:hAnsi="Arial CYR" w:cs="Arial CYR"/>
                <w:sz w:val="16"/>
                <w:szCs w:val="16"/>
                <w:lang w:val="en-US"/>
              </w:rPr>
            </w:pPr>
            <w:r>
              <w:rPr>
                <w:rFonts w:ascii="Arial CYR" w:hAnsi="Arial CYR" w:cs="Arial CYR"/>
                <w:sz w:val="16"/>
                <w:szCs w:val="16"/>
                <w:lang w:val="en-US"/>
              </w:rPr>
              <w:t>1</w:t>
            </w:r>
          </w:p>
        </w:tc>
        <w:tc>
          <w:tcPr>
            <w:tcW w:w="91" w:type="pct"/>
            <w:noWrap/>
          </w:tcPr>
          <w:p w:rsidR="0055646F" w:rsidRPr="00982FCE" w:rsidRDefault="0055646F" w:rsidP="00104F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7" w:type="pct"/>
            <w:noWrap/>
          </w:tcPr>
          <w:p w:rsidR="0055646F" w:rsidRPr="00982FCE" w:rsidRDefault="0055646F" w:rsidP="00104F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3" w:type="pct"/>
          </w:tcPr>
          <w:p w:rsidR="0055646F" w:rsidRPr="00104F63" w:rsidRDefault="0055646F" w:rsidP="00104F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CYR" w:hAnsi="Arial CYR" w:cs="Arial CYR"/>
                <w:sz w:val="16"/>
                <w:szCs w:val="16"/>
                <w:lang w:val="en-US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</w:t>
            </w:r>
          </w:p>
        </w:tc>
        <w:tc>
          <w:tcPr>
            <w:tcW w:w="136" w:type="pct"/>
            <w:noWrap/>
          </w:tcPr>
          <w:p w:rsidR="0055646F" w:rsidRPr="0067099F" w:rsidRDefault="0055646F" w:rsidP="00104F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</w:t>
            </w:r>
          </w:p>
        </w:tc>
        <w:tc>
          <w:tcPr>
            <w:tcW w:w="110" w:type="pct"/>
            <w:noWrap/>
          </w:tcPr>
          <w:p w:rsidR="0055646F" w:rsidRPr="0067099F" w:rsidRDefault="0055646F" w:rsidP="00104F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</w:t>
            </w:r>
          </w:p>
        </w:tc>
        <w:tc>
          <w:tcPr>
            <w:tcW w:w="90" w:type="pct"/>
            <w:noWrap/>
          </w:tcPr>
          <w:p w:rsidR="0055646F" w:rsidRPr="00982FCE" w:rsidRDefault="0055646F" w:rsidP="00104F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62" w:type="pct"/>
            <w:noWrap/>
          </w:tcPr>
          <w:p w:rsidR="0055646F" w:rsidRPr="00F34D2B" w:rsidRDefault="0055646F" w:rsidP="00104F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CYR" w:hAnsi="Arial CYR" w:cs="Arial CYR"/>
                <w:sz w:val="16"/>
                <w:szCs w:val="16"/>
                <w:lang w:val="en-US"/>
              </w:rPr>
            </w:pPr>
            <w:r>
              <w:rPr>
                <w:rFonts w:ascii="Arial CYR" w:hAnsi="Arial CYR" w:cs="Arial CYR"/>
                <w:sz w:val="16"/>
                <w:szCs w:val="16"/>
                <w:lang w:val="en-US"/>
              </w:rPr>
              <w:t>0</w:t>
            </w:r>
          </w:p>
        </w:tc>
        <w:tc>
          <w:tcPr>
            <w:tcW w:w="138" w:type="pct"/>
            <w:noWrap/>
          </w:tcPr>
          <w:p w:rsidR="0055646F" w:rsidRPr="00982FCE" w:rsidRDefault="0055646F" w:rsidP="00104F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3" w:type="pct"/>
            <w:noWrap/>
          </w:tcPr>
          <w:p w:rsidR="0055646F" w:rsidRPr="0044080C" w:rsidRDefault="0055646F" w:rsidP="00104F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CYR" w:hAnsi="Arial CYR" w:cs="Arial CYR"/>
                <w:sz w:val="16"/>
                <w:szCs w:val="16"/>
                <w:lang w:val="en-US"/>
              </w:rPr>
            </w:pPr>
            <w:r>
              <w:rPr>
                <w:rFonts w:ascii="Arial CYR" w:hAnsi="Arial CYR" w:cs="Arial CYR"/>
                <w:sz w:val="16"/>
                <w:szCs w:val="16"/>
                <w:lang w:val="en-US"/>
              </w:rPr>
              <w:t>0</w:t>
            </w:r>
          </w:p>
        </w:tc>
        <w:tc>
          <w:tcPr>
            <w:tcW w:w="136" w:type="pct"/>
            <w:noWrap/>
          </w:tcPr>
          <w:p w:rsidR="0055646F" w:rsidRPr="00982FCE" w:rsidRDefault="0055646F" w:rsidP="00104F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7" w:type="pct"/>
            <w:noWrap/>
          </w:tcPr>
          <w:p w:rsidR="0055646F" w:rsidRPr="00982FCE" w:rsidRDefault="0055646F" w:rsidP="00104F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7" w:type="pct"/>
            <w:noWrap/>
          </w:tcPr>
          <w:p w:rsidR="0055646F" w:rsidRPr="00982FCE" w:rsidRDefault="0055646F" w:rsidP="00104F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7" w:type="pct"/>
            <w:noWrap/>
          </w:tcPr>
          <w:p w:rsidR="0055646F" w:rsidRPr="00982FCE" w:rsidRDefault="0055646F" w:rsidP="00104F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6" w:type="pct"/>
          </w:tcPr>
          <w:p w:rsidR="0055646F" w:rsidRPr="00982FCE" w:rsidRDefault="0055646F" w:rsidP="00104F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7" w:type="pct"/>
            <w:noWrap/>
          </w:tcPr>
          <w:p w:rsidR="0055646F" w:rsidRPr="00982FCE" w:rsidRDefault="0055646F" w:rsidP="00104F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9" w:type="pct"/>
            <w:noWrap/>
          </w:tcPr>
          <w:p w:rsidR="0055646F" w:rsidRPr="00982FCE" w:rsidRDefault="0055646F" w:rsidP="00104F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6" w:type="pct"/>
            <w:noWrap/>
          </w:tcPr>
          <w:p w:rsidR="0055646F" w:rsidRPr="00982FCE" w:rsidRDefault="0055646F" w:rsidP="00104F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6" w:type="pct"/>
            <w:noWrap/>
          </w:tcPr>
          <w:p w:rsidR="0055646F" w:rsidRPr="00982FCE" w:rsidRDefault="0055646F" w:rsidP="00104F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57" w:type="pct"/>
            <w:gridSpan w:val="2"/>
            <w:noWrap/>
          </w:tcPr>
          <w:p w:rsidR="0055646F" w:rsidRPr="00982FCE" w:rsidRDefault="0055646F" w:rsidP="00104F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2" w:type="pct"/>
            <w:noWrap/>
          </w:tcPr>
          <w:p w:rsidR="0055646F" w:rsidRPr="00F34D2B" w:rsidRDefault="0055646F" w:rsidP="00104F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CYR" w:hAnsi="Arial CYR" w:cs="Arial CYR"/>
                <w:sz w:val="16"/>
                <w:szCs w:val="16"/>
                <w:lang w:val="en-US"/>
              </w:rPr>
            </w:pPr>
            <w:r>
              <w:rPr>
                <w:rFonts w:ascii="Arial CYR" w:hAnsi="Arial CYR" w:cs="Arial CYR"/>
                <w:sz w:val="16"/>
                <w:szCs w:val="16"/>
                <w:lang w:val="en-US"/>
              </w:rPr>
              <w:t>0</w:t>
            </w:r>
          </w:p>
        </w:tc>
        <w:tc>
          <w:tcPr>
            <w:tcW w:w="137" w:type="pct"/>
            <w:noWrap/>
          </w:tcPr>
          <w:p w:rsidR="0055646F" w:rsidRPr="00982FCE" w:rsidRDefault="0055646F" w:rsidP="00104F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61" w:type="pct"/>
            <w:noWrap/>
          </w:tcPr>
          <w:p w:rsidR="0055646F" w:rsidRPr="00982FCE" w:rsidRDefault="0055646F" w:rsidP="00104F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9" w:type="pct"/>
            <w:vMerge/>
            <w:noWrap/>
            <w:textDirection w:val="btLr"/>
          </w:tcPr>
          <w:p w:rsidR="0055646F" w:rsidRPr="00982FCE" w:rsidRDefault="0055646F" w:rsidP="00104F63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7" w:type="pct"/>
            <w:vMerge/>
            <w:textDirection w:val="btLr"/>
          </w:tcPr>
          <w:p w:rsidR="0055646F" w:rsidRPr="00982FCE" w:rsidRDefault="0055646F" w:rsidP="00104F63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8" w:type="pct"/>
            <w:vMerge/>
            <w:textDirection w:val="btLr"/>
          </w:tcPr>
          <w:p w:rsidR="0055646F" w:rsidRPr="00982FCE" w:rsidRDefault="0055646F" w:rsidP="00104F63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84" w:type="pct"/>
            <w:vMerge/>
            <w:textDirection w:val="btLr"/>
          </w:tcPr>
          <w:p w:rsidR="0055646F" w:rsidRPr="00982FCE" w:rsidRDefault="0055646F" w:rsidP="00104F63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55646F" w:rsidRPr="00561EC3">
        <w:trPr>
          <w:trHeight w:val="209"/>
        </w:trPr>
        <w:tc>
          <w:tcPr>
            <w:tcW w:w="172" w:type="pct"/>
            <w:noWrap/>
            <w:vAlign w:val="center"/>
          </w:tcPr>
          <w:p w:rsidR="0055646F" w:rsidRPr="002F0338" w:rsidRDefault="0055646F" w:rsidP="003F57D7">
            <w:pPr>
              <w:jc w:val="center"/>
              <w:rPr>
                <w:b/>
                <w:bCs/>
              </w:rPr>
            </w:pPr>
            <w:r w:rsidRPr="002F0338">
              <w:rPr>
                <w:b/>
                <w:bCs/>
                <w:sz w:val="22"/>
                <w:szCs w:val="22"/>
              </w:rPr>
              <w:t>Р3</w:t>
            </w:r>
          </w:p>
        </w:tc>
        <w:tc>
          <w:tcPr>
            <w:tcW w:w="775" w:type="pct"/>
            <w:vAlign w:val="center"/>
          </w:tcPr>
          <w:p w:rsidR="0055646F" w:rsidRPr="003F57D7" w:rsidRDefault="0055646F" w:rsidP="003F57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F57D7">
              <w:rPr>
                <w:rFonts w:ascii="Arial CYR" w:hAnsi="Arial CYR" w:cs="Arial CYR"/>
                <w:sz w:val="16"/>
                <w:szCs w:val="16"/>
              </w:rPr>
              <w:t>Принципы построения мод</w:t>
            </w:r>
            <w:r w:rsidRPr="003F57D7">
              <w:rPr>
                <w:rFonts w:ascii="Arial CYR" w:hAnsi="Arial CYR" w:cs="Arial CYR"/>
                <w:sz w:val="16"/>
                <w:szCs w:val="16"/>
              </w:rPr>
              <w:t>е</w:t>
            </w:r>
            <w:r w:rsidRPr="003F57D7">
              <w:rPr>
                <w:rFonts w:ascii="Arial CYR" w:hAnsi="Arial CYR" w:cs="Arial CYR"/>
                <w:sz w:val="16"/>
                <w:szCs w:val="16"/>
              </w:rPr>
              <w:t>лей</w:t>
            </w:r>
          </w:p>
        </w:tc>
        <w:tc>
          <w:tcPr>
            <w:tcW w:w="182" w:type="pct"/>
          </w:tcPr>
          <w:p w:rsidR="0055646F" w:rsidRPr="00FE4863" w:rsidRDefault="0055646F" w:rsidP="003F57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E4863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134" w:type="pct"/>
            <w:noWrap/>
          </w:tcPr>
          <w:p w:rsidR="0055646F" w:rsidRPr="00A10FBE" w:rsidRDefault="0055646F" w:rsidP="003F57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CYR" w:hAnsi="Arial CYR" w:cs="Arial CYR"/>
                <w:sz w:val="16"/>
                <w:szCs w:val="16"/>
                <w:lang w:val="en-US"/>
              </w:rPr>
            </w:pPr>
            <w:r w:rsidRPr="00A10FBE">
              <w:rPr>
                <w:rFonts w:ascii="Arial CYR" w:hAnsi="Arial CYR" w:cs="Arial CYR"/>
                <w:sz w:val="16"/>
                <w:szCs w:val="16"/>
                <w:lang w:val="en-US"/>
              </w:rPr>
              <w:t>7</w:t>
            </w:r>
          </w:p>
        </w:tc>
        <w:tc>
          <w:tcPr>
            <w:tcW w:w="141" w:type="pct"/>
            <w:noWrap/>
          </w:tcPr>
          <w:p w:rsidR="0055646F" w:rsidRPr="003F57D7" w:rsidRDefault="0055646F" w:rsidP="003F57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CYR" w:hAnsi="Arial CYR" w:cs="Arial CYR"/>
                <w:sz w:val="16"/>
                <w:szCs w:val="16"/>
                <w:lang w:val="en-US"/>
              </w:rPr>
            </w:pPr>
            <w:r>
              <w:rPr>
                <w:rFonts w:ascii="Arial CYR" w:hAnsi="Arial CYR" w:cs="Arial CYR"/>
                <w:sz w:val="16"/>
                <w:szCs w:val="16"/>
                <w:lang w:val="en-US"/>
              </w:rPr>
              <w:t>1</w:t>
            </w:r>
          </w:p>
        </w:tc>
        <w:tc>
          <w:tcPr>
            <w:tcW w:w="91" w:type="pct"/>
            <w:noWrap/>
          </w:tcPr>
          <w:p w:rsidR="0055646F" w:rsidRPr="00982FCE" w:rsidRDefault="0055646F" w:rsidP="003F57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7" w:type="pct"/>
            <w:noWrap/>
          </w:tcPr>
          <w:p w:rsidR="0055646F" w:rsidRPr="00A10FBE" w:rsidRDefault="0055646F" w:rsidP="003F57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CYR" w:hAnsi="Arial CYR" w:cs="Arial CYR"/>
                <w:sz w:val="16"/>
                <w:szCs w:val="16"/>
                <w:lang w:val="en-US"/>
              </w:rPr>
            </w:pPr>
            <w:r>
              <w:rPr>
                <w:rFonts w:ascii="Arial CYR" w:hAnsi="Arial CYR" w:cs="Arial CYR"/>
                <w:sz w:val="16"/>
                <w:szCs w:val="16"/>
                <w:lang w:val="en-US"/>
              </w:rPr>
              <w:t>6</w:t>
            </w:r>
          </w:p>
        </w:tc>
        <w:tc>
          <w:tcPr>
            <w:tcW w:w="183" w:type="pct"/>
          </w:tcPr>
          <w:p w:rsidR="0055646F" w:rsidRPr="00982FCE" w:rsidRDefault="0055646F" w:rsidP="003F57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136" w:type="pct"/>
            <w:noWrap/>
          </w:tcPr>
          <w:p w:rsidR="0055646F" w:rsidRPr="0067099F" w:rsidRDefault="0055646F" w:rsidP="003F57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110" w:type="pct"/>
            <w:noWrap/>
          </w:tcPr>
          <w:p w:rsidR="0055646F" w:rsidRPr="0067099F" w:rsidRDefault="0055646F" w:rsidP="003F57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</w:t>
            </w:r>
          </w:p>
        </w:tc>
        <w:tc>
          <w:tcPr>
            <w:tcW w:w="90" w:type="pct"/>
            <w:noWrap/>
          </w:tcPr>
          <w:p w:rsidR="0055646F" w:rsidRPr="00982FCE" w:rsidRDefault="0055646F" w:rsidP="003F57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62" w:type="pct"/>
            <w:noWrap/>
          </w:tcPr>
          <w:p w:rsidR="0055646F" w:rsidRPr="0067099F" w:rsidRDefault="0055646F" w:rsidP="003F57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138" w:type="pct"/>
            <w:noWrap/>
          </w:tcPr>
          <w:p w:rsidR="0055646F" w:rsidRPr="00982FCE" w:rsidRDefault="0055646F" w:rsidP="003F57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3" w:type="pct"/>
            <w:noWrap/>
          </w:tcPr>
          <w:p w:rsidR="0055646F" w:rsidRPr="0044080C" w:rsidRDefault="0055646F" w:rsidP="003F57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CYR" w:hAnsi="Arial CYR" w:cs="Arial CYR"/>
                <w:sz w:val="16"/>
                <w:szCs w:val="16"/>
                <w:lang w:val="en-US"/>
              </w:rPr>
            </w:pPr>
            <w:r>
              <w:rPr>
                <w:rFonts w:ascii="Arial CYR" w:hAnsi="Arial CYR" w:cs="Arial CYR"/>
                <w:sz w:val="16"/>
                <w:szCs w:val="16"/>
                <w:lang w:val="en-US"/>
              </w:rPr>
              <w:t>0</w:t>
            </w:r>
          </w:p>
        </w:tc>
        <w:tc>
          <w:tcPr>
            <w:tcW w:w="136" w:type="pct"/>
            <w:noWrap/>
          </w:tcPr>
          <w:p w:rsidR="0055646F" w:rsidRPr="00982FCE" w:rsidRDefault="0055646F" w:rsidP="003F57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7" w:type="pct"/>
            <w:noWrap/>
          </w:tcPr>
          <w:p w:rsidR="0055646F" w:rsidRPr="00982FCE" w:rsidRDefault="0055646F" w:rsidP="003F57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7" w:type="pct"/>
            <w:noWrap/>
          </w:tcPr>
          <w:p w:rsidR="0055646F" w:rsidRPr="00982FCE" w:rsidRDefault="0055646F" w:rsidP="003F57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7" w:type="pct"/>
            <w:noWrap/>
          </w:tcPr>
          <w:p w:rsidR="0055646F" w:rsidRPr="00982FCE" w:rsidRDefault="0055646F" w:rsidP="003F57D7">
            <w:pPr>
              <w:widowControl w:val="0"/>
              <w:autoSpaceDE w:val="0"/>
              <w:autoSpaceDN w:val="0"/>
              <w:adjustRightInd w:val="0"/>
              <w:ind w:right="17"/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6" w:type="pct"/>
          </w:tcPr>
          <w:p w:rsidR="0055646F" w:rsidRPr="00982FCE" w:rsidRDefault="0055646F" w:rsidP="003F57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7" w:type="pct"/>
            <w:noWrap/>
          </w:tcPr>
          <w:p w:rsidR="0055646F" w:rsidRPr="00982FCE" w:rsidRDefault="0055646F" w:rsidP="003F57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9" w:type="pct"/>
            <w:noWrap/>
          </w:tcPr>
          <w:p w:rsidR="0055646F" w:rsidRPr="00982FCE" w:rsidRDefault="0055646F" w:rsidP="003F57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6" w:type="pct"/>
            <w:noWrap/>
          </w:tcPr>
          <w:p w:rsidR="0055646F" w:rsidRPr="00982FCE" w:rsidRDefault="0055646F" w:rsidP="003F57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6" w:type="pct"/>
            <w:noWrap/>
          </w:tcPr>
          <w:p w:rsidR="0055646F" w:rsidRPr="00982FCE" w:rsidRDefault="0055646F" w:rsidP="003F57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57" w:type="pct"/>
            <w:gridSpan w:val="2"/>
            <w:noWrap/>
          </w:tcPr>
          <w:p w:rsidR="0055646F" w:rsidRPr="00982FCE" w:rsidRDefault="0055646F" w:rsidP="003F57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2" w:type="pct"/>
            <w:noWrap/>
          </w:tcPr>
          <w:p w:rsidR="0055646F" w:rsidRPr="00F34D2B" w:rsidRDefault="0055646F" w:rsidP="003F57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CYR" w:hAnsi="Arial CYR" w:cs="Arial CYR"/>
                <w:sz w:val="16"/>
                <w:szCs w:val="16"/>
                <w:lang w:val="en-US"/>
              </w:rPr>
            </w:pPr>
            <w:r>
              <w:rPr>
                <w:rFonts w:ascii="Arial CYR" w:hAnsi="Arial CYR" w:cs="Arial CYR"/>
                <w:sz w:val="16"/>
                <w:szCs w:val="16"/>
                <w:lang w:val="en-US"/>
              </w:rPr>
              <w:t>0</w:t>
            </w:r>
          </w:p>
        </w:tc>
        <w:tc>
          <w:tcPr>
            <w:tcW w:w="137" w:type="pct"/>
            <w:noWrap/>
          </w:tcPr>
          <w:p w:rsidR="0055646F" w:rsidRPr="00982FCE" w:rsidRDefault="0055646F" w:rsidP="003F57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61" w:type="pct"/>
            <w:noWrap/>
          </w:tcPr>
          <w:p w:rsidR="0055646F" w:rsidRPr="00982FCE" w:rsidRDefault="0055646F" w:rsidP="003F57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9" w:type="pct"/>
            <w:vMerge/>
            <w:noWrap/>
            <w:textDirection w:val="btLr"/>
          </w:tcPr>
          <w:p w:rsidR="0055646F" w:rsidRPr="00982FCE" w:rsidRDefault="0055646F" w:rsidP="003F57D7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7" w:type="pct"/>
            <w:vMerge/>
            <w:textDirection w:val="btLr"/>
          </w:tcPr>
          <w:p w:rsidR="0055646F" w:rsidRPr="00982FCE" w:rsidRDefault="0055646F" w:rsidP="003F57D7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8" w:type="pct"/>
            <w:vMerge/>
            <w:textDirection w:val="btLr"/>
          </w:tcPr>
          <w:p w:rsidR="0055646F" w:rsidRPr="00982FCE" w:rsidRDefault="0055646F" w:rsidP="003F57D7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84" w:type="pct"/>
            <w:vMerge/>
            <w:textDirection w:val="btLr"/>
          </w:tcPr>
          <w:p w:rsidR="0055646F" w:rsidRPr="00982FCE" w:rsidRDefault="0055646F" w:rsidP="003F57D7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55646F" w:rsidRPr="00561EC3">
        <w:trPr>
          <w:trHeight w:val="209"/>
        </w:trPr>
        <w:tc>
          <w:tcPr>
            <w:tcW w:w="172" w:type="pct"/>
            <w:noWrap/>
            <w:vAlign w:val="center"/>
          </w:tcPr>
          <w:p w:rsidR="0055646F" w:rsidRPr="002F0338" w:rsidRDefault="0055646F" w:rsidP="003F57D7">
            <w:pPr>
              <w:jc w:val="center"/>
              <w:rPr>
                <w:b/>
                <w:bCs/>
              </w:rPr>
            </w:pPr>
            <w:r w:rsidRPr="002F0338">
              <w:rPr>
                <w:b/>
                <w:bCs/>
                <w:sz w:val="22"/>
                <w:szCs w:val="22"/>
              </w:rPr>
              <w:t>Р</w:t>
            </w:r>
            <w:proofErr w:type="gramStart"/>
            <w:r>
              <w:rPr>
                <w:b/>
                <w:bCs/>
                <w:sz w:val="22"/>
                <w:szCs w:val="22"/>
              </w:rPr>
              <w:t>4</w:t>
            </w:r>
            <w:proofErr w:type="gramEnd"/>
          </w:p>
        </w:tc>
        <w:tc>
          <w:tcPr>
            <w:tcW w:w="775" w:type="pct"/>
            <w:vAlign w:val="center"/>
          </w:tcPr>
          <w:p w:rsidR="0055646F" w:rsidRPr="003F57D7" w:rsidRDefault="0055646F" w:rsidP="003F57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F57D7">
              <w:rPr>
                <w:rFonts w:ascii="Arial CYR" w:hAnsi="Arial CYR" w:cs="Arial CYR"/>
                <w:sz w:val="16"/>
                <w:szCs w:val="16"/>
              </w:rPr>
              <w:t>Прикладные пакеты матем</w:t>
            </w:r>
            <w:r w:rsidRPr="003F57D7">
              <w:rPr>
                <w:rFonts w:ascii="Arial CYR" w:hAnsi="Arial CYR" w:cs="Arial CYR"/>
                <w:sz w:val="16"/>
                <w:szCs w:val="16"/>
              </w:rPr>
              <w:t>а</w:t>
            </w:r>
            <w:r w:rsidRPr="003F57D7">
              <w:rPr>
                <w:rFonts w:ascii="Arial CYR" w:hAnsi="Arial CYR" w:cs="Arial CYR"/>
                <w:sz w:val="16"/>
                <w:szCs w:val="16"/>
              </w:rPr>
              <w:t>тического моделирования</w:t>
            </w:r>
          </w:p>
        </w:tc>
        <w:tc>
          <w:tcPr>
            <w:tcW w:w="182" w:type="pct"/>
          </w:tcPr>
          <w:p w:rsidR="0055646F" w:rsidRPr="00FE4863" w:rsidRDefault="0055646F" w:rsidP="003F57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CYR" w:hAnsi="Arial CYR" w:cs="Arial CYR"/>
                <w:sz w:val="16"/>
                <w:szCs w:val="16"/>
                <w:lang w:val="en-US"/>
              </w:rPr>
            </w:pPr>
            <w:r w:rsidRPr="00FE4863">
              <w:rPr>
                <w:rFonts w:ascii="Arial CYR" w:hAnsi="Arial CYR" w:cs="Arial CYR"/>
                <w:sz w:val="16"/>
                <w:szCs w:val="16"/>
                <w:lang w:val="en-US"/>
              </w:rPr>
              <w:t>0</w:t>
            </w:r>
          </w:p>
        </w:tc>
        <w:tc>
          <w:tcPr>
            <w:tcW w:w="134" w:type="pct"/>
            <w:noWrap/>
          </w:tcPr>
          <w:p w:rsidR="0055646F" w:rsidRPr="00A10FBE" w:rsidRDefault="0055646F" w:rsidP="003F57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CYR" w:hAnsi="Arial CYR" w:cs="Arial CYR"/>
                <w:sz w:val="16"/>
                <w:szCs w:val="16"/>
                <w:lang w:val="en-US"/>
              </w:rPr>
            </w:pPr>
            <w:r w:rsidRPr="00A10FBE">
              <w:rPr>
                <w:rFonts w:ascii="Arial CYR" w:hAnsi="Arial CYR" w:cs="Arial CYR"/>
                <w:sz w:val="16"/>
                <w:szCs w:val="16"/>
                <w:lang w:val="en-US"/>
              </w:rPr>
              <w:t>0</w:t>
            </w:r>
          </w:p>
        </w:tc>
        <w:tc>
          <w:tcPr>
            <w:tcW w:w="141" w:type="pct"/>
            <w:noWrap/>
          </w:tcPr>
          <w:p w:rsidR="0055646F" w:rsidRPr="0044080C" w:rsidRDefault="0055646F" w:rsidP="003F57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CYR" w:hAnsi="Arial CYR" w:cs="Arial CYR"/>
                <w:sz w:val="16"/>
                <w:szCs w:val="16"/>
                <w:lang w:val="en-US"/>
              </w:rPr>
            </w:pPr>
            <w:r>
              <w:rPr>
                <w:rFonts w:ascii="Arial CYR" w:hAnsi="Arial CYR" w:cs="Arial CYR"/>
                <w:sz w:val="16"/>
                <w:szCs w:val="16"/>
                <w:lang w:val="en-US"/>
              </w:rPr>
              <w:t>0</w:t>
            </w:r>
          </w:p>
        </w:tc>
        <w:tc>
          <w:tcPr>
            <w:tcW w:w="91" w:type="pct"/>
            <w:noWrap/>
          </w:tcPr>
          <w:p w:rsidR="0055646F" w:rsidRPr="00982FCE" w:rsidRDefault="0055646F" w:rsidP="003F57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7" w:type="pct"/>
            <w:noWrap/>
          </w:tcPr>
          <w:p w:rsidR="0055646F" w:rsidRPr="00A10FBE" w:rsidRDefault="0055646F" w:rsidP="003F57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CYR" w:hAnsi="Arial CYR" w:cs="Arial CYR"/>
                <w:sz w:val="16"/>
                <w:szCs w:val="16"/>
                <w:lang w:val="en-US"/>
              </w:rPr>
            </w:pPr>
            <w:r>
              <w:rPr>
                <w:rFonts w:ascii="Arial CYR" w:hAnsi="Arial CYR" w:cs="Arial CYR"/>
                <w:sz w:val="16"/>
                <w:szCs w:val="16"/>
                <w:lang w:val="en-US"/>
              </w:rPr>
              <w:t>0</w:t>
            </w:r>
          </w:p>
        </w:tc>
        <w:tc>
          <w:tcPr>
            <w:tcW w:w="183" w:type="pct"/>
          </w:tcPr>
          <w:p w:rsidR="0055646F" w:rsidRPr="003115E6" w:rsidRDefault="0055646F" w:rsidP="003F57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CYR" w:hAnsi="Arial CYR" w:cs="Arial CYR"/>
                <w:sz w:val="16"/>
                <w:szCs w:val="16"/>
                <w:lang w:val="en-US"/>
              </w:rPr>
            </w:pPr>
            <w:r>
              <w:rPr>
                <w:rFonts w:ascii="Arial CYR" w:hAnsi="Arial CYR" w:cs="Arial CYR"/>
                <w:sz w:val="16"/>
                <w:szCs w:val="16"/>
                <w:lang w:val="en-US"/>
              </w:rPr>
              <w:t>0</w:t>
            </w:r>
          </w:p>
        </w:tc>
        <w:tc>
          <w:tcPr>
            <w:tcW w:w="136" w:type="pct"/>
            <w:noWrap/>
          </w:tcPr>
          <w:p w:rsidR="0055646F" w:rsidRPr="00147B6A" w:rsidRDefault="0055646F" w:rsidP="003F57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CYR" w:hAnsi="Arial CYR" w:cs="Arial CYR"/>
                <w:sz w:val="16"/>
                <w:szCs w:val="16"/>
                <w:lang w:val="en-US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</w:t>
            </w:r>
          </w:p>
        </w:tc>
        <w:tc>
          <w:tcPr>
            <w:tcW w:w="110" w:type="pct"/>
            <w:noWrap/>
          </w:tcPr>
          <w:p w:rsidR="0055646F" w:rsidRPr="00147B6A" w:rsidRDefault="0055646F" w:rsidP="003F57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CYR" w:hAnsi="Arial CYR" w:cs="Arial CYR"/>
                <w:sz w:val="16"/>
                <w:szCs w:val="16"/>
                <w:lang w:val="en-US"/>
              </w:rPr>
            </w:pPr>
            <w:r>
              <w:rPr>
                <w:rFonts w:ascii="Arial CYR" w:hAnsi="Arial CYR" w:cs="Arial CYR"/>
                <w:sz w:val="16"/>
                <w:szCs w:val="16"/>
                <w:lang w:val="en-US"/>
              </w:rPr>
              <w:t>0</w:t>
            </w:r>
          </w:p>
        </w:tc>
        <w:tc>
          <w:tcPr>
            <w:tcW w:w="90" w:type="pct"/>
            <w:noWrap/>
          </w:tcPr>
          <w:p w:rsidR="0055646F" w:rsidRPr="00982FCE" w:rsidRDefault="0055646F" w:rsidP="003F57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62" w:type="pct"/>
            <w:noWrap/>
          </w:tcPr>
          <w:p w:rsidR="0055646F" w:rsidRPr="00F34D2B" w:rsidRDefault="0055646F" w:rsidP="003F57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CYR" w:hAnsi="Arial CYR" w:cs="Arial CYR"/>
                <w:sz w:val="16"/>
                <w:szCs w:val="16"/>
                <w:lang w:val="en-US"/>
              </w:rPr>
            </w:pPr>
            <w:r>
              <w:rPr>
                <w:rFonts w:ascii="Arial CYR" w:hAnsi="Arial CYR" w:cs="Arial CYR"/>
                <w:sz w:val="16"/>
                <w:szCs w:val="16"/>
                <w:lang w:val="en-US"/>
              </w:rPr>
              <w:t>0</w:t>
            </w:r>
          </w:p>
        </w:tc>
        <w:tc>
          <w:tcPr>
            <w:tcW w:w="138" w:type="pct"/>
            <w:noWrap/>
          </w:tcPr>
          <w:p w:rsidR="0055646F" w:rsidRPr="00982FCE" w:rsidRDefault="0055646F" w:rsidP="003F57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3" w:type="pct"/>
            <w:noWrap/>
          </w:tcPr>
          <w:p w:rsidR="0055646F" w:rsidRPr="0044080C" w:rsidRDefault="0055646F" w:rsidP="003F57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CYR" w:hAnsi="Arial CYR" w:cs="Arial CYR"/>
                <w:sz w:val="16"/>
                <w:szCs w:val="16"/>
                <w:lang w:val="en-US"/>
              </w:rPr>
            </w:pPr>
            <w:r>
              <w:rPr>
                <w:rFonts w:ascii="Arial CYR" w:hAnsi="Arial CYR" w:cs="Arial CYR"/>
                <w:sz w:val="16"/>
                <w:szCs w:val="16"/>
                <w:lang w:val="en-US"/>
              </w:rPr>
              <w:t>0</w:t>
            </w:r>
          </w:p>
        </w:tc>
        <w:tc>
          <w:tcPr>
            <w:tcW w:w="136" w:type="pct"/>
            <w:noWrap/>
          </w:tcPr>
          <w:p w:rsidR="0055646F" w:rsidRPr="00982FCE" w:rsidRDefault="0055646F" w:rsidP="003F57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7" w:type="pct"/>
            <w:noWrap/>
          </w:tcPr>
          <w:p w:rsidR="0055646F" w:rsidRPr="00982FCE" w:rsidRDefault="0055646F" w:rsidP="003F57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7" w:type="pct"/>
            <w:noWrap/>
          </w:tcPr>
          <w:p w:rsidR="0055646F" w:rsidRPr="00982FCE" w:rsidRDefault="0055646F" w:rsidP="003F57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7" w:type="pct"/>
            <w:noWrap/>
          </w:tcPr>
          <w:p w:rsidR="0055646F" w:rsidRPr="00982FCE" w:rsidRDefault="0055646F" w:rsidP="003F57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6" w:type="pct"/>
          </w:tcPr>
          <w:p w:rsidR="0055646F" w:rsidRPr="00982FCE" w:rsidRDefault="0055646F" w:rsidP="003F57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7" w:type="pct"/>
            <w:noWrap/>
          </w:tcPr>
          <w:p w:rsidR="0055646F" w:rsidRPr="00982FCE" w:rsidRDefault="0055646F" w:rsidP="003F57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9" w:type="pct"/>
            <w:noWrap/>
          </w:tcPr>
          <w:p w:rsidR="0055646F" w:rsidRPr="00982FCE" w:rsidRDefault="0055646F" w:rsidP="003F57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6" w:type="pct"/>
            <w:noWrap/>
          </w:tcPr>
          <w:p w:rsidR="0055646F" w:rsidRPr="00982FCE" w:rsidRDefault="0055646F" w:rsidP="003F57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6" w:type="pct"/>
            <w:noWrap/>
          </w:tcPr>
          <w:p w:rsidR="0055646F" w:rsidRPr="00982FCE" w:rsidRDefault="0055646F" w:rsidP="003F57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57" w:type="pct"/>
            <w:gridSpan w:val="2"/>
            <w:noWrap/>
          </w:tcPr>
          <w:p w:rsidR="0055646F" w:rsidRPr="00982FCE" w:rsidRDefault="0055646F" w:rsidP="003F57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2" w:type="pct"/>
            <w:noWrap/>
          </w:tcPr>
          <w:p w:rsidR="0055646F" w:rsidRPr="00F34D2B" w:rsidRDefault="0055646F" w:rsidP="003F57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CYR" w:hAnsi="Arial CYR" w:cs="Arial CYR"/>
                <w:sz w:val="16"/>
                <w:szCs w:val="16"/>
                <w:lang w:val="en-US"/>
              </w:rPr>
            </w:pPr>
            <w:r>
              <w:rPr>
                <w:rFonts w:ascii="Arial CYR" w:hAnsi="Arial CYR" w:cs="Arial CYR"/>
                <w:sz w:val="16"/>
                <w:szCs w:val="16"/>
                <w:lang w:val="en-US"/>
              </w:rPr>
              <w:t>0</w:t>
            </w:r>
          </w:p>
        </w:tc>
        <w:tc>
          <w:tcPr>
            <w:tcW w:w="137" w:type="pct"/>
            <w:noWrap/>
          </w:tcPr>
          <w:p w:rsidR="0055646F" w:rsidRPr="00982FCE" w:rsidRDefault="0055646F" w:rsidP="003F57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61" w:type="pct"/>
            <w:noWrap/>
          </w:tcPr>
          <w:p w:rsidR="0055646F" w:rsidRPr="00982FCE" w:rsidRDefault="0055646F" w:rsidP="003F57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9" w:type="pct"/>
            <w:vMerge/>
            <w:noWrap/>
            <w:textDirection w:val="btLr"/>
          </w:tcPr>
          <w:p w:rsidR="0055646F" w:rsidRPr="00982FCE" w:rsidRDefault="0055646F" w:rsidP="003F57D7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7" w:type="pct"/>
            <w:vMerge/>
            <w:textDirection w:val="btLr"/>
          </w:tcPr>
          <w:p w:rsidR="0055646F" w:rsidRPr="00982FCE" w:rsidRDefault="0055646F" w:rsidP="003F57D7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8" w:type="pct"/>
            <w:vMerge/>
            <w:textDirection w:val="btLr"/>
          </w:tcPr>
          <w:p w:rsidR="0055646F" w:rsidRPr="00982FCE" w:rsidRDefault="0055646F" w:rsidP="003F57D7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84" w:type="pct"/>
            <w:vMerge/>
            <w:textDirection w:val="btLr"/>
          </w:tcPr>
          <w:p w:rsidR="0055646F" w:rsidRPr="00982FCE" w:rsidRDefault="0055646F" w:rsidP="003F57D7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55646F" w:rsidRPr="00561EC3">
        <w:trPr>
          <w:trHeight w:val="209"/>
        </w:trPr>
        <w:tc>
          <w:tcPr>
            <w:tcW w:w="172" w:type="pct"/>
            <w:noWrap/>
            <w:vAlign w:val="center"/>
          </w:tcPr>
          <w:p w:rsidR="0055646F" w:rsidRPr="002F0338" w:rsidRDefault="0055646F" w:rsidP="003F57D7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Р</w:t>
            </w:r>
            <w:proofErr w:type="gramStart"/>
            <w:r>
              <w:rPr>
                <w:b/>
                <w:bCs/>
                <w:sz w:val="22"/>
                <w:szCs w:val="22"/>
              </w:rPr>
              <w:t>4</w:t>
            </w:r>
            <w:proofErr w:type="gramEnd"/>
            <w:r w:rsidRPr="002F0338">
              <w:rPr>
                <w:b/>
                <w:bCs/>
                <w:sz w:val="22"/>
                <w:szCs w:val="22"/>
              </w:rPr>
              <w:t>.Т1</w:t>
            </w:r>
          </w:p>
        </w:tc>
        <w:tc>
          <w:tcPr>
            <w:tcW w:w="775" w:type="pct"/>
            <w:vAlign w:val="center"/>
          </w:tcPr>
          <w:p w:rsidR="0055646F" w:rsidRPr="003F57D7" w:rsidRDefault="0055646F" w:rsidP="003F57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proofErr w:type="spellStart"/>
            <w:r w:rsidRPr="003F57D7">
              <w:rPr>
                <w:rFonts w:ascii="Arial CYR" w:hAnsi="Arial CYR" w:cs="Arial CYR"/>
                <w:sz w:val="16"/>
                <w:szCs w:val="16"/>
              </w:rPr>
              <w:t>MathCAD</w:t>
            </w:r>
            <w:proofErr w:type="spellEnd"/>
          </w:p>
        </w:tc>
        <w:tc>
          <w:tcPr>
            <w:tcW w:w="182" w:type="pct"/>
          </w:tcPr>
          <w:p w:rsidR="0055646F" w:rsidRPr="00FE4863" w:rsidRDefault="0055646F" w:rsidP="003F57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E4863">
              <w:rPr>
                <w:rFonts w:ascii="Arial CYR" w:hAnsi="Arial CYR" w:cs="Arial CYR"/>
                <w:sz w:val="16"/>
                <w:szCs w:val="16"/>
              </w:rPr>
              <w:t>48</w:t>
            </w:r>
          </w:p>
        </w:tc>
        <w:tc>
          <w:tcPr>
            <w:tcW w:w="134" w:type="pct"/>
            <w:noWrap/>
          </w:tcPr>
          <w:p w:rsidR="0055646F" w:rsidRPr="00A10FBE" w:rsidRDefault="0055646F" w:rsidP="003F57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CYR" w:hAnsi="Arial CYR" w:cs="Arial CYR"/>
                <w:sz w:val="16"/>
                <w:szCs w:val="16"/>
                <w:lang w:val="en-US"/>
              </w:rPr>
            </w:pPr>
            <w:r w:rsidRPr="00A10FBE">
              <w:rPr>
                <w:rFonts w:ascii="Arial CYR" w:hAnsi="Arial CYR" w:cs="Arial CYR"/>
                <w:sz w:val="16"/>
                <w:szCs w:val="16"/>
                <w:lang w:val="en-US"/>
              </w:rPr>
              <w:t>15</w:t>
            </w:r>
          </w:p>
        </w:tc>
        <w:tc>
          <w:tcPr>
            <w:tcW w:w="141" w:type="pct"/>
            <w:noWrap/>
          </w:tcPr>
          <w:p w:rsidR="0055646F" w:rsidRPr="003115E6" w:rsidRDefault="0055646F" w:rsidP="003F57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CYR" w:hAnsi="Arial CYR" w:cs="Arial CYR"/>
                <w:sz w:val="16"/>
                <w:szCs w:val="16"/>
                <w:lang w:val="en-US"/>
              </w:rPr>
            </w:pPr>
            <w:r>
              <w:rPr>
                <w:rFonts w:ascii="Arial CYR" w:hAnsi="Arial CYR" w:cs="Arial CYR"/>
                <w:sz w:val="16"/>
                <w:szCs w:val="16"/>
                <w:lang w:val="en-US"/>
              </w:rPr>
              <w:t>3</w:t>
            </w:r>
          </w:p>
        </w:tc>
        <w:tc>
          <w:tcPr>
            <w:tcW w:w="91" w:type="pct"/>
            <w:noWrap/>
          </w:tcPr>
          <w:p w:rsidR="0055646F" w:rsidRPr="00982FCE" w:rsidRDefault="0055646F" w:rsidP="003F57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7" w:type="pct"/>
            <w:noWrap/>
          </w:tcPr>
          <w:p w:rsidR="0055646F" w:rsidRPr="003115E6" w:rsidRDefault="0055646F" w:rsidP="003F57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CYR" w:hAnsi="Arial CYR" w:cs="Arial CYR"/>
                <w:sz w:val="16"/>
                <w:szCs w:val="16"/>
                <w:lang w:val="en-US"/>
              </w:rPr>
            </w:pPr>
            <w:r>
              <w:rPr>
                <w:rFonts w:ascii="Arial CYR" w:hAnsi="Arial CYR" w:cs="Arial CYR"/>
                <w:sz w:val="16"/>
                <w:szCs w:val="16"/>
                <w:lang w:val="en-US"/>
              </w:rPr>
              <w:t>12</w:t>
            </w:r>
          </w:p>
        </w:tc>
        <w:tc>
          <w:tcPr>
            <w:tcW w:w="183" w:type="pct"/>
          </w:tcPr>
          <w:p w:rsidR="0055646F" w:rsidRPr="00161F85" w:rsidRDefault="0055646F" w:rsidP="003F57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36</w:t>
            </w:r>
          </w:p>
        </w:tc>
        <w:tc>
          <w:tcPr>
            <w:tcW w:w="136" w:type="pct"/>
            <w:noWrap/>
          </w:tcPr>
          <w:p w:rsidR="0055646F" w:rsidRPr="0067099F" w:rsidRDefault="0055646F" w:rsidP="003F57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36</w:t>
            </w:r>
          </w:p>
        </w:tc>
        <w:tc>
          <w:tcPr>
            <w:tcW w:w="110" w:type="pct"/>
            <w:noWrap/>
          </w:tcPr>
          <w:p w:rsidR="0055646F" w:rsidRPr="0044080C" w:rsidRDefault="0055646F" w:rsidP="003F57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CYR" w:hAnsi="Arial CYR" w:cs="Arial CYR"/>
                <w:sz w:val="16"/>
                <w:szCs w:val="16"/>
                <w:lang w:val="en-US"/>
              </w:rPr>
            </w:pPr>
            <w:r>
              <w:rPr>
                <w:rFonts w:ascii="Arial CYR" w:hAnsi="Arial CYR" w:cs="Arial CYR"/>
                <w:sz w:val="16"/>
                <w:szCs w:val="16"/>
                <w:lang w:val="en-US"/>
              </w:rPr>
              <w:t>3</w:t>
            </w:r>
          </w:p>
        </w:tc>
        <w:tc>
          <w:tcPr>
            <w:tcW w:w="90" w:type="pct"/>
            <w:noWrap/>
          </w:tcPr>
          <w:p w:rsidR="0055646F" w:rsidRPr="00982FCE" w:rsidRDefault="0055646F" w:rsidP="003F57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62" w:type="pct"/>
            <w:noWrap/>
          </w:tcPr>
          <w:p w:rsidR="0055646F" w:rsidRPr="0067099F" w:rsidRDefault="0055646F" w:rsidP="003F57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33</w:t>
            </w:r>
          </w:p>
        </w:tc>
        <w:tc>
          <w:tcPr>
            <w:tcW w:w="138" w:type="pct"/>
            <w:noWrap/>
          </w:tcPr>
          <w:p w:rsidR="0055646F" w:rsidRPr="00982FCE" w:rsidRDefault="0055646F" w:rsidP="003F57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3" w:type="pct"/>
            <w:noWrap/>
          </w:tcPr>
          <w:p w:rsidR="0055646F" w:rsidRPr="0044080C" w:rsidRDefault="0055646F" w:rsidP="003F57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CYR" w:hAnsi="Arial CYR" w:cs="Arial CYR"/>
                <w:sz w:val="16"/>
                <w:szCs w:val="16"/>
                <w:lang w:val="en-US"/>
              </w:rPr>
            </w:pPr>
            <w:r>
              <w:rPr>
                <w:rFonts w:ascii="Arial CYR" w:hAnsi="Arial CYR" w:cs="Arial CYR"/>
                <w:sz w:val="16"/>
                <w:szCs w:val="16"/>
                <w:lang w:val="en-US"/>
              </w:rPr>
              <w:t>0</w:t>
            </w:r>
          </w:p>
        </w:tc>
        <w:tc>
          <w:tcPr>
            <w:tcW w:w="136" w:type="pct"/>
            <w:noWrap/>
          </w:tcPr>
          <w:p w:rsidR="0055646F" w:rsidRPr="00982FCE" w:rsidRDefault="0055646F" w:rsidP="003F57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7" w:type="pct"/>
            <w:noWrap/>
          </w:tcPr>
          <w:p w:rsidR="0055646F" w:rsidRPr="00982FCE" w:rsidRDefault="0055646F" w:rsidP="003F57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7" w:type="pct"/>
            <w:noWrap/>
          </w:tcPr>
          <w:p w:rsidR="0055646F" w:rsidRPr="00982FCE" w:rsidRDefault="0055646F" w:rsidP="003F57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7" w:type="pct"/>
            <w:noWrap/>
          </w:tcPr>
          <w:p w:rsidR="0055646F" w:rsidRPr="00982FCE" w:rsidRDefault="0055646F" w:rsidP="003F57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6" w:type="pct"/>
          </w:tcPr>
          <w:p w:rsidR="0055646F" w:rsidRPr="00982FCE" w:rsidRDefault="0055646F" w:rsidP="003F57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7" w:type="pct"/>
            <w:noWrap/>
          </w:tcPr>
          <w:p w:rsidR="0055646F" w:rsidRPr="00982FCE" w:rsidRDefault="0055646F" w:rsidP="003F57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9" w:type="pct"/>
            <w:noWrap/>
          </w:tcPr>
          <w:p w:rsidR="0055646F" w:rsidRPr="00982FCE" w:rsidRDefault="0055646F" w:rsidP="003F57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6" w:type="pct"/>
            <w:noWrap/>
          </w:tcPr>
          <w:p w:rsidR="0055646F" w:rsidRPr="00982FCE" w:rsidRDefault="0055646F" w:rsidP="003F57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6" w:type="pct"/>
            <w:noWrap/>
          </w:tcPr>
          <w:p w:rsidR="0055646F" w:rsidRPr="00982FCE" w:rsidRDefault="0055646F" w:rsidP="003F57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57" w:type="pct"/>
            <w:gridSpan w:val="2"/>
            <w:noWrap/>
          </w:tcPr>
          <w:p w:rsidR="0055646F" w:rsidRPr="00982FCE" w:rsidRDefault="0055646F" w:rsidP="003F57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2" w:type="pct"/>
            <w:noWrap/>
          </w:tcPr>
          <w:p w:rsidR="0055646F" w:rsidRPr="00F34D2B" w:rsidRDefault="0055646F" w:rsidP="003F57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CYR" w:hAnsi="Arial CYR" w:cs="Arial CYR"/>
                <w:sz w:val="16"/>
                <w:szCs w:val="16"/>
                <w:lang w:val="en-US"/>
              </w:rPr>
            </w:pPr>
            <w:r>
              <w:rPr>
                <w:rFonts w:ascii="Arial CYR" w:hAnsi="Arial CYR" w:cs="Arial CYR"/>
                <w:sz w:val="16"/>
                <w:szCs w:val="16"/>
                <w:lang w:val="en-US"/>
              </w:rPr>
              <w:t>0</w:t>
            </w:r>
          </w:p>
        </w:tc>
        <w:tc>
          <w:tcPr>
            <w:tcW w:w="137" w:type="pct"/>
            <w:noWrap/>
          </w:tcPr>
          <w:p w:rsidR="0055646F" w:rsidRPr="00982FCE" w:rsidRDefault="0055646F" w:rsidP="003F57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61" w:type="pct"/>
            <w:noWrap/>
          </w:tcPr>
          <w:p w:rsidR="0055646F" w:rsidRPr="00982FCE" w:rsidRDefault="0055646F" w:rsidP="003F57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9" w:type="pct"/>
            <w:vMerge/>
            <w:noWrap/>
            <w:textDirection w:val="btLr"/>
          </w:tcPr>
          <w:p w:rsidR="0055646F" w:rsidRPr="00982FCE" w:rsidRDefault="0055646F" w:rsidP="003F57D7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7" w:type="pct"/>
            <w:vMerge/>
            <w:textDirection w:val="btLr"/>
          </w:tcPr>
          <w:p w:rsidR="0055646F" w:rsidRPr="00982FCE" w:rsidRDefault="0055646F" w:rsidP="003F57D7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8" w:type="pct"/>
            <w:vMerge/>
            <w:textDirection w:val="btLr"/>
          </w:tcPr>
          <w:p w:rsidR="0055646F" w:rsidRPr="00982FCE" w:rsidRDefault="0055646F" w:rsidP="003F57D7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84" w:type="pct"/>
            <w:vMerge/>
            <w:textDirection w:val="btLr"/>
          </w:tcPr>
          <w:p w:rsidR="0055646F" w:rsidRPr="00982FCE" w:rsidRDefault="0055646F" w:rsidP="003F57D7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55646F" w:rsidRPr="00561EC3">
        <w:trPr>
          <w:trHeight w:val="209"/>
        </w:trPr>
        <w:tc>
          <w:tcPr>
            <w:tcW w:w="172" w:type="pct"/>
            <w:noWrap/>
            <w:vAlign w:val="center"/>
          </w:tcPr>
          <w:p w:rsidR="0055646F" w:rsidRPr="002F0338" w:rsidRDefault="0055646F" w:rsidP="003F57D7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Р</w:t>
            </w:r>
            <w:proofErr w:type="gramStart"/>
            <w:r>
              <w:rPr>
                <w:b/>
                <w:bCs/>
                <w:sz w:val="22"/>
                <w:szCs w:val="22"/>
              </w:rPr>
              <w:t>4</w:t>
            </w:r>
            <w:proofErr w:type="gramEnd"/>
            <w:r w:rsidRPr="002F0338">
              <w:rPr>
                <w:b/>
                <w:bCs/>
                <w:sz w:val="22"/>
                <w:szCs w:val="22"/>
              </w:rPr>
              <w:t>.Т2</w:t>
            </w:r>
          </w:p>
        </w:tc>
        <w:tc>
          <w:tcPr>
            <w:tcW w:w="775" w:type="pct"/>
            <w:vAlign w:val="center"/>
          </w:tcPr>
          <w:p w:rsidR="0055646F" w:rsidRPr="003F57D7" w:rsidRDefault="0055646F" w:rsidP="003F57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F57D7">
              <w:rPr>
                <w:rFonts w:ascii="Arial CYR" w:hAnsi="Arial CYR" w:cs="Arial CYR"/>
                <w:sz w:val="16"/>
                <w:szCs w:val="16"/>
              </w:rPr>
              <w:t xml:space="preserve">Применение </w:t>
            </w:r>
            <w:proofErr w:type="spellStart"/>
            <w:r w:rsidRPr="003F57D7">
              <w:rPr>
                <w:rFonts w:ascii="Arial CYR" w:hAnsi="Arial CYR" w:cs="Arial CYR"/>
                <w:sz w:val="16"/>
                <w:szCs w:val="16"/>
              </w:rPr>
              <w:t>MathCAD</w:t>
            </w:r>
            <w:proofErr w:type="spellEnd"/>
            <w:r w:rsidRPr="003F57D7">
              <w:rPr>
                <w:rFonts w:ascii="Arial CYR" w:hAnsi="Arial CYR" w:cs="Arial CYR"/>
                <w:sz w:val="16"/>
                <w:szCs w:val="16"/>
              </w:rPr>
              <w:t xml:space="preserve"> для построения моделей</w:t>
            </w:r>
          </w:p>
        </w:tc>
        <w:tc>
          <w:tcPr>
            <w:tcW w:w="182" w:type="pct"/>
          </w:tcPr>
          <w:p w:rsidR="0055646F" w:rsidRPr="00FE4863" w:rsidRDefault="0055646F" w:rsidP="003F57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E4863">
              <w:rPr>
                <w:rFonts w:ascii="Arial CYR" w:hAnsi="Arial CYR" w:cs="Arial CYR"/>
                <w:sz w:val="16"/>
                <w:szCs w:val="16"/>
              </w:rPr>
              <w:t>68</w:t>
            </w:r>
          </w:p>
        </w:tc>
        <w:tc>
          <w:tcPr>
            <w:tcW w:w="134" w:type="pct"/>
            <w:noWrap/>
          </w:tcPr>
          <w:p w:rsidR="0055646F" w:rsidRPr="00A10FBE" w:rsidRDefault="0055646F" w:rsidP="003F57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CYR" w:hAnsi="Arial CYR" w:cs="Arial CYR"/>
                <w:sz w:val="16"/>
                <w:szCs w:val="16"/>
                <w:lang w:val="en-US"/>
              </w:rPr>
            </w:pPr>
            <w:r w:rsidRPr="00A10FBE">
              <w:rPr>
                <w:rFonts w:ascii="Arial CYR" w:hAnsi="Arial CYR" w:cs="Arial CYR"/>
                <w:sz w:val="16"/>
                <w:szCs w:val="16"/>
                <w:lang w:val="en-US"/>
              </w:rPr>
              <w:t>16</w:t>
            </w:r>
          </w:p>
        </w:tc>
        <w:tc>
          <w:tcPr>
            <w:tcW w:w="141" w:type="pct"/>
            <w:noWrap/>
          </w:tcPr>
          <w:p w:rsidR="0055646F" w:rsidRPr="008E3E7F" w:rsidRDefault="0055646F" w:rsidP="003F57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CYR" w:hAnsi="Arial CYR" w:cs="Arial CYR"/>
                <w:sz w:val="16"/>
                <w:szCs w:val="16"/>
                <w:lang w:val="en-US"/>
              </w:rPr>
            </w:pPr>
            <w:r>
              <w:rPr>
                <w:rFonts w:ascii="Arial CYR" w:hAnsi="Arial CYR" w:cs="Arial CYR"/>
                <w:sz w:val="16"/>
                <w:szCs w:val="16"/>
                <w:lang w:val="en-US"/>
              </w:rPr>
              <w:t>4</w:t>
            </w:r>
          </w:p>
        </w:tc>
        <w:tc>
          <w:tcPr>
            <w:tcW w:w="91" w:type="pct"/>
            <w:noWrap/>
          </w:tcPr>
          <w:p w:rsidR="0055646F" w:rsidRPr="00982FCE" w:rsidRDefault="0055646F" w:rsidP="003F57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7" w:type="pct"/>
            <w:noWrap/>
          </w:tcPr>
          <w:p w:rsidR="0055646F" w:rsidRPr="008E3E7F" w:rsidRDefault="0055646F" w:rsidP="003F57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CYR" w:hAnsi="Arial CYR" w:cs="Arial CYR"/>
                <w:sz w:val="16"/>
                <w:szCs w:val="16"/>
                <w:lang w:val="en-US"/>
              </w:rPr>
            </w:pPr>
            <w:r>
              <w:rPr>
                <w:rFonts w:ascii="Arial CYR" w:hAnsi="Arial CYR" w:cs="Arial CYR"/>
                <w:sz w:val="16"/>
                <w:szCs w:val="16"/>
                <w:lang w:val="en-US"/>
              </w:rPr>
              <w:t>12</w:t>
            </w:r>
          </w:p>
        </w:tc>
        <w:tc>
          <w:tcPr>
            <w:tcW w:w="183" w:type="pct"/>
          </w:tcPr>
          <w:p w:rsidR="0055646F" w:rsidRPr="00FE4863" w:rsidRDefault="0055646F" w:rsidP="003F57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44</w:t>
            </w:r>
          </w:p>
        </w:tc>
        <w:tc>
          <w:tcPr>
            <w:tcW w:w="136" w:type="pct"/>
            <w:noWrap/>
          </w:tcPr>
          <w:p w:rsidR="0055646F" w:rsidRPr="00D37A8E" w:rsidRDefault="0055646F" w:rsidP="003F57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38</w:t>
            </w:r>
          </w:p>
        </w:tc>
        <w:tc>
          <w:tcPr>
            <w:tcW w:w="110" w:type="pct"/>
            <w:noWrap/>
          </w:tcPr>
          <w:p w:rsidR="0055646F" w:rsidRPr="0067099F" w:rsidRDefault="0055646F" w:rsidP="003F57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</w:t>
            </w:r>
          </w:p>
        </w:tc>
        <w:tc>
          <w:tcPr>
            <w:tcW w:w="90" w:type="pct"/>
            <w:noWrap/>
          </w:tcPr>
          <w:p w:rsidR="0055646F" w:rsidRPr="00982FCE" w:rsidRDefault="0055646F" w:rsidP="003F57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62" w:type="pct"/>
            <w:noWrap/>
          </w:tcPr>
          <w:p w:rsidR="0055646F" w:rsidRPr="00161F85" w:rsidRDefault="0055646F" w:rsidP="003F57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34</w:t>
            </w:r>
          </w:p>
        </w:tc>
        <w:tc>
          <w:tcPr>
            <w:tcW w:w="138" w:type="pct"/>
            <w:noWrap/>
          </w:tcPr>
          <w:p w:rsidR="0055646F" w:rsidRPr="00982FCE" w:rsidRDefault="0055646F" w:rsidP="003F57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3" w:type="pct"/>
            <w:noWrap/>
          </w:tcPr>
          <w:p w:rsidR="0055646F" w:rsidRPr="00FE4863" w:rsidRDefault="0055646F" w:rsidP="003F57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</w:t>
            </w:r>
          </w:p>
        </w:tc>
        <w:tc>
          <w:tcPr>
            <w:tcW w:w="136" w:type="pct"/>
            <w:noWrap/>
          </w:tcPr>
          <w:p w:rsidR="0055646F" w:rsidRPr="0011676E" w:rsidRDefault="0055646F" w:rsidP="003F57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CYR" w:hAnsi="Arial CYR" w:cs="Arial CYR"/>
                <w:sz w:val="16"/>
                <w:szCs w:val="16"/>
                <w:lang w:val="en-US"/>
              </w:rPr>
            </w:pPr>
            <w:r w:rsidRPr="0011676E">
              <w:rPr>
                <w:rFonts w:ascii="Arial CYR" w:hAnsi="Arial CYR" w:cs="Arial CYR"/>
                <w:sz w:val="16"/>
                <w:szCs w:val="16"/>
                <w:lang w:val="en-US"/>
              </w:rPr>
              <w:t>1</w:t>
            </w:r>
          </w:p>
        </w:tc>
        <w:tc>
          <w:tcPr>
            <w:tcW w:w="137" w:type="pct"/>
            <w:noWrap/>
          </w:tcPr>
          <w:p w:rsidR="0055646F" w:rsidRPr="0011676E" w:rsidRDefault="0055646F" w:rsidP="003F57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7" w:type="pct"/>
            <w:noWrap/>
          </w:tcPr>
          <w:p w:rsidR="0055646F" w:rsidRPr="0011676E" w:rsidRDefault="0055646F" w:rsidP="003F57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7" w:type="pct"/>
            <w:noWrap/>
          </w:tcPr>
          <w:p w:rsidR="0055646F" w:rsidRPr="0011676E" w:rsidRDefault="0055646F" w:rsidP="003F57D7">
            <w:pPr>
              <w:widowControl w:val="0"/>
              <w:autoSpaceDE w:val="0"/>
              <w:autoSpaceDN w:val="0"/>
              <w:adjustRightInd w:val="0"/>
              <w:ind w:right="17"/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6" w:type="pct"/>
          </w:tcPr>
          <w:p w:rsidR="0055646F" w:rsidRPr="0011676E" w:rsidRDefault="0055646F" w:rsidP="003F57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7" w:type="pct"/>
            <w:noWrap/>
          </w:tcPr>
          <w:p w:rsidR="0055646F" w:rsidRPr="0011676E" w:rsidRDefault="0055646F" w:rsidP="003F57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9" w:type="pct"/>
            <w:noWrap/>
          </w:tcPr>
          <w:p w:rsidR="0055646F" w:rsidRPr="00982FCE" w:rsidRDefault="0055646F" w:rsidP="003F57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6" w:type="pct"/>
            <w:noWrap/>
          </w:tcPr>
          <w:p w:rsidR="0055646F" w:rsidRPr="00982FCE" w:rsidRDefault="0055646F" w:rsidP="003F57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6" w:type="pct"/>
            <w:noWrap/>
          </w:tcPr>
          <w:p w:rsidR="0055646F" w:rsidRPr="00982FCE" w:rsidRDefault="0055646F" w:rsidP="003F57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57" w:type="pct"/>
            <w:gridSpan w:val="2"/>
            <w:noWrap/>
          </w:tcPr>
          <w:p w:rsidR="0055646F" w:rsidRPr="00982FCE" w:rsidRDefault="0055646F" w:rsidP="003F57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2" w:type="pct"/>
            <w:noWrap/>
          </w:tcPr>
          <w:p w:rsidR="0055646F" w:rsidRPr="00F34D2B" w:rsidRDefault="0055646F" w:rsidP="003F57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CYR" w:hAnsi="Arial CYR" w:cs="Arial CYR"/>
                <w:sz w:val="16"/>
                <w:szCs w:val="16"/>
                <w:lang w:val="en-US"/>
              </w:rPr>
            </w:pPr>
            <w:r>
              <w:rPr>
                <w:rFonts w:ascii="Arial CYR" w:hAnsi="Arial CYR" w:cs="Arial CYR"/>
                <w:sz w:val="16"/>
                <w:szCs w:val="16"/>
                <w:lang w:val="en-US"/>
              </w:rPr>
              <w:t>0</w:t>
            </w:r>
          </w:p>
        </w:tc>
        <w:tc>
          <w:tcPr>
            <w:tcW w:w="137" w:type="pct"/>
            <w:noWrap/>
          </w:tcPr>
          <w:p w:rsidR="0055646F" w:rsidRPr="00982FCE" w:rsidRDefault="0055646F" w:rsidP="003F57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61" w:type="pct"/>
            <w:noWrap/>
          </w:tcPr>
          <w:p w:rsidR="0055646F" w:rsidRPr="00982FCE" w:rsidRDefault="0055646F" w:rsidP="003F57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9" w:type="pct"/>
            <w:vMerge/>
            <w:noWrap/>
            <w:textDirection w:val="btLr"/>
          </w:tcPr>
          <w:p w:rsidR="0055646F" w:rsidRPr="00982FCE" w:rsidRDefault="0055646F" w:rsidP="003F57D7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7" w:type="pct"/>
            <w:vMerge/>
            <w:textDirection w:val="btLr"/>
          </w:tcPr>
          <w:p w:rsidR="0055646F" w:rsidRPr="00982FCE" w:rsidRDefault="0055646F" w:rsidP="003F57D7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8" w:type="pct"/>
            <w:vMerge/>
            <w:textDirection w:val="btLr"/>
          </w:tcPr>
          <w:p w:rsidR="0055646F" w:rsidRPr="00982FCE" w:rsidRDefault="0055646F" w:rsidP="003F57D7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84" w:type="pct"/>
            <w:vMerge/>
            <w:textDirection w:val="btLr"/>
          </w:tcPr>
          <w:p w:rsidR="0055646F" w:rsidRPr="00982FCE" w:rsidRDefault="0055646F" w:rsidP="003F57D7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55646F" w:rsidRPr="00561EC3">
        <w:trPr>
          <w:trHeight w:val="209"/>
        </w:trPr>
        <w:tc>
          <w:tcPr>
            <w:tcW w:w="172" w:type="pct"/>
            <w:noWrap/>
            <w:vAlign w:val="center"/>
          </w:tcPr>
          <w:p w:rsidR="0055646F" w:rsidRPr="002F0338" w:rsidRDefault="0055646F" w:rsidP="003F57D7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Р</w:t>
            </w:r>
            <w:proofErr w:type="gramStart"/>
            <w:r>
              <w:rPr>
                <w:b/>
                <w:bCs/>
                <w:sz w:val="22"/>
                <w:szCs w:val="22"/>
              </w:rPr>
              <w:t>4</w:t>
            </w:r>
            <w:proofErr w:type="gramEnd"/>
            <w:r>
              <w:rPr>
                <w:b/>
                <w:bCs/>
                <w:sz w:val="22"/>
                <w:szCs w:val="22"/>
              </w:rPr>
              <w:t>.Т3</w:t>
            </w:r>
          </w:p>
        </w:tc>
        <w:tc>
          <w:tcPr>
            <w:tcW w:w="775" w:type="pct"/>
            <w:vAlign w:val="center"/>
          </w:tcPr>
          <w:p w:rsidR="0055646F" w:rsidRPr="003F57D7" w:rsidRDefault="0055646F" w:rsidP="003F57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F57D7">
              <w:rPr>
                <w:rFonts w:ascii="Arial CYR" w:hAnsi="Arial CYR" w:cs="Arial CYR"/>
                <w:sz w:val="16"/>
                <w:szCs w:val="16"/>
              </w:rPr>
              <w:t>ANSYS</w:t>
            </w:r>
          </w:p>
        </w:tc>
        <w:tc>
          <w:tcPr>
            <w:tcW w:w="182" w:type="pct"/>
          </w:tcPr>
          <w:p w:rsidR="0055646F" w:rsidRPr="00FE4863" w:rsidRDefault="0055646F" w:rsidP="003F57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E4863">
              <w:rPr>
                <w:rFonts w:ascii="Arial CYR" w:hAnsi="Arial CYR" w:cs="Arial CYR"/>
                <w:sz w:val="16"/>
                <w:szCs w:val="16"/>
              </w:rPr>
              <w:t>70</w:t>
            </w:r>
          </w:p>
        </w:tc>
        <w:tc>
          <w:tcPr>
            <w:tcW w:w="134" w:type="pct"/>
            <w:noWrap/>
          </w:tcPr>
          <w:p w:rsidR="0055646F" w:rsidRPr="00A10FBE" w:rsidRDefault="0055646F" w:rsidP="003F57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CYR" w:hAnsi="Arial CYR" w:cs="Arial CYR"/>
                <w:sz w:val="16"/>
                <w:szCs w:val="16"/>
                <w:lang w:val="en-US"/>
              </w:rPr>
            </w:pPr>
            <w:r w:rsidRPr="00A10FBE">
              <w:rPr>
                <w:rFonts w:ascii="Arial CYR" w:hAnsi="Arial CYR" w:cs="Arial CYR"/>
                <w:sz w:val="16"/>
                <w:szCs w:val="16"/>
                <w:lang w:val="en-US"/>
              </w:rPr>
              <w:t>16</w:t>
            </w:r>
          </w:p>
        </w:tc>
        <w:tc>
          <w:tcPr>
            <w:tcW w:w="141" w:type="pct"/>
            <w:noWrap/>
          </w:tcPr>
          <w:p w:rsidR="0055646F" w:rsidRPr="008E3E7F" w:rsidRDefault="0055646F" w:rsidP="003F57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CYR" w:hAnsi="Arial CYR" w:cs="Arial CYR"/>
                <w:sz w:val="16"/>
                <w:szCs w:val="16"/>
                <w:lang w:val="en-US"/>
              </w:rPr>
            </w:pPr>
            <w:r>
              <w:rPr>
                <w:rFonts w:ascii="Arial CYR" w:hAnsi="Arial CYR" w:cs="Arial CYR"/>
                <w:sz w:val="16"/>
                <w:szCs w:val="16"/>
                <w:lang w:val="en-US"/>
              </w:rPr>
              <w:t>4</w:t>
            </w:r>
          </w:p>
        </w:tc>
        <w:tc>
          <w:tcPr>
            <w:tcW w:w="91" w:type="pct"/>
            <w:noWrap/>
          </w:tcPr>
          <w:p w:rsidR="0055646F" w:rsidRPr="00982FCE" w:rsidRDefault="0055646F" w:rsidP="003F57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7" w:type="pct"/>
            <w:noWrap/>
          </w:tcPr>
          <w:p w:rsidR="0055646F" w:rsidRPr="008E3E7F" w:rsidRDefault="0055646F" w:rsidP="003F57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CYR" w:hAnsi="Arial CYR" w:cs="Arial CYR"/>
                <w:sz w:val="16"/>
                <w:szCs w:val="16"/>
                <w:lang w:val="en-US"/>
              </w:rPr>
            </w:pPr>
            <w:r>
              <w:rPr>
                <w:rFonts w:ascii="Arial CYR" w:hAnsi="Arial CYR" w:cs="Arial CYR"/>
                <w:sz w:val="16"/>
                <w:szCs w:val="16"/>
                <w:lang w:val="en-US"/>
              </w:rPr>
              <w:t>12</w:t>
            </w:r>
          </w:p>
        </w:tc>
        <w:tc>
          <w:tcPr>
            <w:tcW w:w="183" w:type="pct"/>
          </w:tcPr>
          <w:p w:rsidR="0055646F" w:rsidRPr="00161F85" w:rsidRDefault="0055646F" w:rsidP="003F57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  <w:lang w:val="en-US"/>
              </w:rPr>
              <w:t>5</w:t>
            </w:r>
            <w:r>
              <w:rPr>
                <w:rFonts w:ascii="Arial CYR" w:hAnsi="Arial CYR" w:cs="Arial CYR"/>
                <w:sz w:val="16"/>
                <w:szCs w:val="16"/>
              </w:rPr>
              <w:t>9</w:t>
            </w:r>
          </w:p>
        </w:tc>
        <w:tc>
          <w:tcPr>
            <w:tcW w:w="136" w:type="pct"/>
            <w:noWrap/>
          </w:tcPr>
          <w:p w:rsidR="0055646F" w:rsidRPr="00D37A8E" w:rsidRDefault="0055646F" w:rsidP="003F57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41</w:t>
            </w:r>
          </w:p>
        </w:tc>
        <w:tc>
          <w:tcPr>
            <w:tcW w:w="110" w:type="pct"/>
            <w:noWrap/>
          </w:tcPr>
          <w:p w:rsidR="0055646F" w:rsidRPr="0067099F" w:rsidRDefault="0055646F" w:rsidP="003F57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</w:t>
            </w:r>
          </w:p>
        </w:tc>
        <w:tc>
          <w:tcPr>
            <w:tcW w:w="90" w:type="pct"/>
            <w:noWrap/>
          </w:tcPr>
          <w:p w:rsidR="0055646F" w:rsidRPr="00982FCE" w:rsidRDefault="0055646F" w:rsidP="003F57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62" w:type="pct"/>
            <w:noWrap/>
          </w:tcPr>
          <w:p w:rsidR="0055646F" w:rsidRPr="00161F85" w:rsidRDefault="0055646F" w:rsidP="003F57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37</w:t>
            </w:r>
          </w:p>
        </w:tc>
        <w:tc>
          <w:tcPr>
            <w:tcW w:w="138" w:type="pct"/>
            <w:noWrap/>
          </w:tcPr>
          <w:p w:rsidR="0055646F" w:rsidRPr="00982FCE" w:rsidRDefault="0055646F" w:rsidP="003F57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3" w:type="pct"/>
            <w:noWrap/>
          </w:tcPr>
          <w:p w:rsidR="0055646F" w:rsidRPr="00FE4863" w:rsidRDefault="0055646F" w:rsidP="003F57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  <w:lang w:val="en-US"/>
              </w:rPr>
              <w:t>1</w:t>
            </w:r>
            <w:r>
              <w:rPr>
                <w:rFonts w:ascii="Arial CYR" w:hAnsi="Arial CYR" w:cs="Arial CYR"/>
                <w:sz w:val="16"/>
                <w:szCs w:val="16"/>
              </w:rPr>
              <w:t>8</w:t>
            </w:r>
          </w:p>
        </w:tc>
        <w:tc>
          <w:tcPr>
            <w:tcW w:w="136" w:type="pct"/>
            <w:noWrap/>
          </w:tcPr>
          <w:p w:rsidR="0055646F" w:rsidRPr="0011676E" w:rsidRDefault="0055646F" w:rsidP="003F57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7" w:type="pct"/>
            <w:noWrap/>
          </w:tcPr>
          <w:p w:rsidR="0055646F" w:rsidRPr="0011676E" w:rsidRDefault="0055646F" w:rsidP="003F57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7" w:type="pct"/>
            <w:noWrap/>
          </w:tcPr>
          <w:p w:rsidR="0055646F" w:rsidRPr="0011676E" w:rsidRDefault="0055646F" w:rsidP="003F57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7" w:type="pct"/>
            <w:noWrap/>
          </w:tcPr>
          <w:p w:rsidR="0055646F" w:rsidRPr="0011676E" w:rsidRDefault="0055646F" w:rsidP="003F57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6" w:type="pct"/>
          </w:tcPr>
          <w:p w:rsidR="0055646F" w:rsidRPr="0011676E" w:rsidRDefault="0055646F" w:rsidP="003F57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7" w:type="pct"/>
            <w:noWrap/>
          </w:tcPr>
          <w:p w:rsidR="0055646F" w:rsidRPr="0011676E" w:rsidRDefault="0055646F" w:rsidP="003F57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CYR" w:hAnsi="Arial CYR" w:cs="Arial CYR"/>
                <w:sz w:val="16"/>
                <w:szCs w:val="16"/>
                <w:lang w:val="en-US"/>
              </w:rPr>
            </w:pPr>
            <w:r w:rsidRPr="0011676E">
              <w:rPr>
                <w:rFonts w:ascii="Arial CYR" w:hAnsi="Arial CYR" w:cs="Arial CYR"/>
                <w:sz w:val="16"/>
                <w:szCs w:val="16"/>
                <w:lang w:val="en-US"/>
              </w:rPr>
              <w:t>1</w:t>
            </w:r>
          </w:p>
        </w:tc>
        <w:tc>
          <w:tcPr>
            <w:tcW w:w="139" w:type="pct"/>
            <w:noWrap/>
          </w:tcPr>
          <w:p w:rsidR="0055646F" w:rsidRPr="00982FCE" w:rsidRDefault="0055646F" w:rsidP="003F57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6" w:type="pct"/>
            <w:noWrap/>
          </w:tcPr>
          <w:p w:rsidR="0055646F" w:rsidRPr="00982FCE" w:rsidRDefault="0055646F" w:rsidP="003F57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6" w:type="pct"/>
            <w:noWrap/>
          </w:tcPr>
          <w:p w:rsidR="0055646F" w:rsidRPr="00982FCE" w:rsidRDefault="0055646F" w:rsidP="003F57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57" w:type="pct"/>
            <w:gridSpan w:val="2"/>
            <w:noWrap/>
          </w:tcPr>
          <w:p w:rsidR="0055646F" w:rsidRPr="00982FCE" w:rsidRDefault="0055646F" w:rsidP="003F57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2" w:type="pct"/>
            <w:noWrap/>
          </w:tcPr>
          <w:p w:rsidR="0055646F" w:rsidRPr="00F34D2B" w:rsidRDefault="0055646F" w:rsidP="003F57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CYR" w:hAnsi="Arial CYR" w:cs="Arial CYR"/>
                <w:sz w:val="16"/>
                <w:szCs w:val="16"/>
                <w:lang w:val="en-US"/>
              </w:rPr>
            </w:pPr>
            <w:r>
              <w:rPr>
                <w:rFonts w:ascii="Arial CYR" w:hAnsi="Arial CYR" w:cs="Arial CYR"/>
                <w:sz w:val="16"/>
                <w:szCs w:val="16"/>
                <w:lang w:val="en-US"/>
              </w:rPr>
              <w:t>0</w:t>
            </w:r>
          </w:p>
        </w:tc>
        <w:tc>
          <w:tcPr>
            <w:tcW w:w="137" w:type="pct"/>
            <w:noWrap/>
          </w:tcPr>
          <w:p w:rsidR="0055646F" w:rsidRPr="00982FCE" w:rsidRDefault="0055646F" w:rsidP="003F57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61" w:type="pct"/>
            <w:noWrap/>
          </w:tcPr>
          <w:p w:rsidR="0055646F" w:rsidRPr="00982FCE" w:rsidRDefault="0055646F" w:rsidP="003F57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9" w:type="pct"/>
            <w:vMerge/>
            <w:noWrap/>
            <w:textDirection w:val="btLr"/>
          </w:tcPr>
          <w:p w:rsidR="0055646F" w:rsidRPr="00982FCE" w:rsidRDefault="0055646F" w:rsidP="003F57D7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7" w:type="pct"/>
            <w:vMerge/>
            <w:textDirection w:val="btLr"/>
          </w:tcPr>
          <w:p w:rsidR="0055646F" w:rsidRPr="00982FCE" w:rsidRDefault="0055646F" w:rsidP="003F57D7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8" w:type="pct"/>
            <w:vMerge/>
            <w:textDirection w:val="btLr"/>
          </w:tcPr>
          <w:p w:rsidR="0055646F" w:rsidRPr="00982FCE" w:rsidRDefault="0055646F" w:rsidP="003F57D7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84" w:type="pct"/>
            <w:vMerge/>
            <w:textDirection w:val="btLr"/>
          </w:tcPr>
          <w:p w:rsidR="0055646F" w:rsidRPr="00982FCE" w:rsidRDefault="0055646F" w:rsidP="003F57D7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55646F" w:rsidRPr="00D3241F">
        <w:trPr>
          <w:trHeight w:val="209"/>
        </w:trPr>
        <w:tc>
          <w:tcPr>
            <w:tcW w:w="172" w:type="pct"/>
            <w:noWrap/>
            <w:vAlign w:val="center"/>
          </w:tcPr>
          <w:p w:rsidR="0055646F" w:rsidRPr="002F0338" w:rsidRDefault="0055646F" w:rsidP="003F57D7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Р</w:t>
            </w:r>
            <w:proofErr w:type="gramStart"/>
            <w:r>
              <w:rPr>
                <w:b/>
                <w:bCs/>
                <w:sz w:val="22"/>
                <w:szCs w:val="22"/>
              </w:rPr>
              <w:t>4</w:t>
            </w:r>
            <w:proofErr w:type="gramEnd"/>
            <w:r>
              <w:rPr>
                <w:b/>
                <w:bCs/>
                <w:sz w:val="22"/>
                <w:szCs w:val="22"/>
              </w:rPr>
              <w:t>.Т4</w:t>
            </w:r>
          </w:p>
        </w:tc>
        <w:tc>
          <w:tcPr>
            <w:tcW w:w="775" w:type="pct"/>
            <w:vAlign w:val="center"/>
          </w:tcPr>
          <w:p w:rsidR="0055646F" w:rsidRPr="003F57D7" w:rsidRDefault="0055646F" w:rsidP="003F57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proofErr w:type="spellStart"/>
            <w:r w:rsidRPr="003F57D7">
              <w:rPr>
                <w:rFonts w:ascii="Arial CYR" w:hAnsi="Arial CYR" w:cs="Arial CYR"/>
                <w:sz w:val="16"/>
                <w:szCs w:val="16"/>
              </w:rPr>
              <w:t>LabView</w:t>
            </w:r>
            <w:proofErr w:type="spellEnd"/>
          </w:p>
        </w:tc>
        <w:tc>
          <w:tcPr>
            <w:tcW w:w="182" w:type="pct"/>
          </w:tcPr>
          <w:p w:rsidR="0055646F" w:rsidRPr="00FE4863" w:rsidRDefault="0055646F" w:rsidP="003F57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E4863">
              <w:rPr>
                <w:rFonts w:ascii="Arial CYR" w:hAnsi="Arial CYR" w:cs="Arial CYR"/>
                <w:sz w:val="16"/>
                <w:szCs w:val="16"/>
              </w:rPr>
              <w:t>66</w:t>
            </w:r>
          </w:p>
        </w:tc>
        <w:tc>
          <w:tcPr>
            <w:tcW w:w="134" w:type="pct"/>
            <w:noWrap/>
          </w:tcPr>
          <w:p w:rsidR="0055646F" w:rsidRPr="00A10FBE" w:rsidRDefault="0055646F" w:rsidP="003F57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CYR" w:hAnsi="Arial CYR" w:cs="Arial CYR"/>
                <w:sz w:val="16"/>
                <w:szCs w:val="16"/>
                <w:lang w:val="en-US"/>
              </w:rPr>
            </w:pPr>
            <w:r w:rsidRPr="00A10FBE">
              <w:rPr>
                <w:rFonts w:ascii="Arial CYR" w:hAnsi="Arial CYR" w:cs="Arial CYR"/>
                <w:sz w:val="16"/>
                <w:szCs w:val="16"/>
                <w:lang w:val="en-US"/>
              </w:rPr>
              <w:t>16</w:t>
            </w:r>
          </w:p>
        </w:tc>
        <w:tc>
          <w:tcPr>
            <w:tcW w:w="141" w:type="pct"/>
            <w:noWrap/>
          </w:tcPr>
          <w:p w:rsidR="0055646F" w:rsidRPr="00072B87" w:rsidRDefault="0055646F" w:rsidP="003F57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CYR" w:hAnsi="Arial CYR" w:cs="Arial CYR"/>
                <w:sz w:val="16"/>
                <w:szCs w:val="16"/>
                <w:lang w:val="en-US"/>
              </w:rPr>
            </w:pPr>
            <w:r>
              <w:rPr>
                <w:rFonts w:ascii="Arial CYR" w:hAnsi="Arial CYR" w:cs="Arial CYR"/>
                <w:sz w:val="16"/>
                <w:szCs w:val="16"/>
                <w:lang w:val="en-US"/>
              </w:rPr>
              <w:t>4</w:t>
            </w:r>
          </w:p>
        </w:tc>
        <w:tc>
          <w:tcPr>
            <w:tcW w:w="91" w:type="pct"/>
            <w:noWrap/>
          </w:tcPr>
          <w:p w:rsidR="0055646F" w:rsidRPr="00982FCE" w:rsidRDefault="0055646F" w:rsidP="003F57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7" w:type="pct"/>
            <w:noWrap/>
          </w:tcPr>
          <w:p w:rsidR="0055646F" w:rsidRPr="00072B87" w:rsidRDefault="0055646F" w:rsidP="003F57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CYR" w:hAnsi="Arial CYR" w:cs="Arial CYR"/>
                <w:sz w:val="16"/>
                <w:szCs w:val="16"/>
                <w:lang w:val="en-US"/>
              </w:rPr>
            </w:pPr>
            <w:r>
              <w:rPr>
                <w:rFonts w:ascii="Arial CYR" w:hAnsi="Arial CYR" w:cs="Arial CYR"/>
                <w:sz w:val="16"/>
                <w:szCs w:val="16"/>
                <w:lang w:val="en-US"/>
              </w:rPr>
              <w:t>12</w:t>
            </w:r>
          </w:p>
        </w:tc>
        <w:tc>
          <w:tcPr>
            <w:tcW w:w="183" w:type="pct"/>
          </w:tcPr>
          <w:p w:rsidR="0055646F" w:rsidRPr="00FE4863" w:rsidRDefault="0055646F" w:rsidP="003F57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44</w:t>
            </w:r>
          </w:p>
        </w:tc>
        <w:tc>
          <w:tcPr>
            <w:tcW w:w="136" w:type="pct"/>
            <w:noWrap/>
          </w:tcPr>
          <w:p w:rsidR="0055646F" w:rsidRPr="00161F85" w:rsidRDefault="0055646F" w:rsidP="003F57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38</w:t>
            </w:r>
          </w:p>
        </w:tc>
        <w:tc>
          <w:tcPr>
            <w:tcW w:w="110" w:type="pct"/>
            <w:noWrap/>
          </w:tcPr>
          <w:p w:rsidR="0055646F" w:rsidRPr="00161F85" w:rsidRDefault="0055646F" w:rsidP="003F57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61F85">
              <w:rPr>
                <w:rFonts w:ascii="Arial CYR" w:hAnsi="Arial CYR" w:cs="Arial CYR"/>
                <w:sz w:val="16"/>
                <w:szCs w:val="16"/>
              </w:rPr>
              <w:t>4</w:t>
            </w:r>
          </w:p>
        </w:tc>
        <w:tc>
          <w:tcPr>
            <w:tcW w:w="90" w:type="pct"/>
            <w:noWrap/>
          </w:tcPr>
          <w:p w:rsidR="0055646F" w:rsidRPr="00161F85" w:rsidRDefault="0055646F" w:rsidP="003F57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62" w:type="pct"/>
            <w:noWrap/>
          </w:tcPr>
          <w:p w:rsidR="0055646F" w:rsidRPr="00161F85" w:rsidRDefault="0055646F" w:rsidP="003F57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61F85">
              <w:rPr>
                <w:rFonts w:ascii="Arial CYR" w:hAnsi="Arial CYR" w:cs="Arial CYR"/>
                <w:sz w:val="16"/>
                <w:szCs w:val="16"/>
              </w:rPr>
              <w:t>3</w:t>
            </w:r>
            <w:r>
              <w:rPr>
                <w:rFonts w:ascii="Arial CYR" w:hAnsi="Arial CYR" w:cs="Arial CYR"/>
                <w:sz w:val="16"/>
                <w:szCs w:val="16"/>
              </w:rPr>
              <w:t>4</w:t>
            </w:r>
          </w:p>
        </w:tc>
        <w:tc>
          <w:tcPr>
            <w:tcW w:w="138" w:type="pct"/>
            <w:noWrap/>
          </w:tcPr>
          <w:p w:rsidR="0055646F" w:rsidRPr="00D3241F" w:rsidRDefault="0055646F" w:rsidP="003F57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CYR" w:hAnsi="Arial CYR" w:cs="Arial CYR"/>
                <w:sz w:val="16"/>
                <w:szCs w:val="16"/>
                <w:highlight w:val="yellow"/>
              </w:rPr>
            </w:pPr>
          </w:p>
        </w:tc>
        <w:tc>
          <w:tcPr>
            <w:tcW w:w="183" w:type="pct"/>
            <w:noWrap/>
          </w:tcPr>
          <w:p w:rsidR="0055646F" w:rsidRPr="00FE4863" w:rsidRDefault="0055646F" w:rsidP="003F57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</w:t>
            </w:r>
          </w:p>
        </w:tc>
        <w:tc>
          <w:tcPr>
            <w:tcW w:w="136" w:type="pct"/>
            <w:noWrap/>
          </w:tcPr>
          <w:p w:rsidR="0055646F" w:rsidRPr="0011676E" w:rsidRDefault="0055646F" w:rsidP="008E3E7F">
            <w:pPr>
              <w:widowControl w:val="0"/>
              <w:autoSpaceDE w:val="0"/>
              <w:autoSpaceDN w:val="0"/>
              <w:adjustRightInd w:val="0"/>
              <w:rPr>
                <w:rFonts w:ascii="Arial CYR" w:hAnsi="Arial CYR" w:cs="Arial CYR"/>
                <w:sz w:val="16"/>
                <w:szCs w:val="16"/>
                <w:lang w:val="en-US"/>
              </w:rPr>
            </w:pPr>
            <w:r w:rsidRPr="0011676E">
              <w:rPr>
                <w:rFonts w:ascii="Arial CYR" w:hAnsi="Arial CYR" w:cs="Arial CYR"/>
                <w:sz w:val="16"/>
                <w:szCs w:val="16"/>
                <w:lang w:val="en-US"/>
              </w:rPr>
              <w:t>1</w:t>
            </w:r>
          </w:p>
        </w:tc>
        <w:tc>
          <w:tcPr>
            <w:tcW w:w="137" w:type="pct"/>
            <w:noWrap/>
          </w:tcPr>
          <w:p w:rsidR="0055646F" w:rsidRPr="0011676E" w:rsidRDefault="0055646F" w:rsidP="003F57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7" w:type="pct"/>
            <w:noWrap/>
          </w:tcPr>
          <w:p w:rsidR="0055646F" w:rsidRPr="0011676E" w:rsidRDefault="0055646F" w:rsidP="003F57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7" w:type="pct"/>
            <w:noWrap/>
          </w:tcPr>
          <w:p w:rsidR="0055646F" w:rsidRPr="0011676E" w:rsidRDefault="0055646F" w:rsidP="003F57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6" w:type="pct"/>
          </w:tcPr>
          <w:p w:rsidR="0055646F" w:rsidRPr="0011676E" w:rsidRDefault="0055646F" w:rsidP="003F57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7" w:type="pct"/>
            <w:noWrap/>
          </w:tcPr>
          <w:p w:rsidR="0055646F" w:rsidRPr="0011676E" w:rsidRDefault="0055646F" w:rsidP="003F57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9" w:type="pct"/>
            <w:noWrap/>
          </w:tcPr>
          <w:p w:rsidR="0055646F" w:rsidRPr="00D3241F" w:rsidRDefault="0055646F" w:rsidP="003F57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CYR" w:hAnsi="Arial CYR" w:cs="Arial CYR"/>
                <w:sz w:val="16"/>
                <w:szCs w:val="16"/>
                <w:highlight w:val="yellow"/>
              </w:rPr>
            </w:pPr>
          </w:p>
        </w:tc>
        <w:tc>
          <w:tcPr>
            <w:tcW w:w="136" w:type="pct"/>
            <w:noWrap/>
          </w:tcPr>
          <w:p w:rsidR="0055646F" w:rsidRPr="00D3241F" w:rsidRDefault="0055646F" w:rsidP="003F57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CYR" w:hAnsi="Arial CYR" w:cs="Arial CYR"/>
                <w:sz w:val="16"/>
                <w:szCs w:val="16"/>
                <w:highlight w:val="yellow"/>
              </w:rPr>
            </w:pPr>
          </w:p>
        </w:tc>
        <w:tc>
          <w:tcPr>
            <w:tcW w:w="136" w:type="pct"/>
            <w:noWrap/>
          </w:tcPr>
          <w:p w:rsidR="0055646F" w:rsidRPr="00D3241F" w:rsidRDefault="0055646F" w:rsidP="003F57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CYR" w:hAnsi="Arial CYR" w:cs="Arial CYR"/>
                <w:sz w:val="16"/>
                <w:szCs w:val="16"/>
                <w:highlight w:val="yellow"/>
              </w:rPr>
            </w:pPr>
          </w:p>
        </w:tc>
        <w:tc>
          <w:tcPr>
            <w:tcW w:w="157" w:type="pct"/>
            <w:gridSpan w:val="2"/>
            <w:noWrap/>
          </w:tcPr>
          <w:p w:rsidR="0055646F" w:rsidRPr="00D3241F" w:rsidRDefault="0055646F" w:rsidP="003F57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CYR" w:hAnsi="Arial CYR" w:cs="Arial CYR"/>
                <w:sz w:val="16"/>
                <w:szCs w:val="16"/>
                <w:highlight w:val="yellow"/>
              </w:rPr>
            </w:pPr>
          </w:p>
        </w:tc>
        <w:tc>
          <w:tcPr>
            <w:tcW w:w="182" w:type="pct"/>
            <w:noWrap/>
          </w:tcPr>
          <w:p w:rsidR="0055646F" w:rsidRPr="00D3241F" w:rsidRDefault="0055646F" w:rsidP="003F57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CYR" w:hAnsi="Arial CYR" w:cs="Arial CYR"/>
                <w:sz w:val="16"/>
                <w:szCs w:val="16"/>
                <w:highlight w:val="yellow"/>
                <w:lang w:val="en-US"/>
              </w:rPr>
            </w:pPr>
            <w:r w:rsidRPr="00A10FBE">
              <w:rPr>
                <w:rFonts w:ascii="Arial CYR" w:hAnsi="Arial CYR" w:cs="Arial CYR"/>
                <w:sz w:val="16"/>
                <w:szCs w:val="16"/>
                <w:lang w:val="en-US"/>
              </w:rPr>
              <w:t>0</w:t>
            </w:r>
          </w:p>
        </w:tc>
        <w:tc>
          <w:tcPr>
            <w:tcW w:w="137" w:type="pct"/>
            <w:noWrap/>
          </w:tcPr>
          <w:p w:rsidR="0055646F" w:rsidRPr="00D3241F" w:rsidRDefault="0055646F" w:rsidP="003F57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CYR" w:hAnsi="Arial CYR" w:cs="Arial CYR"/>
                <w:sz w:val="16"/>
                <w:szCs w:val="16"/>
                <w:highlight w:val="yellow"/>
              </w:rPr>
            </w:pPr>
          </w:p>
        </w:tc>
        <w:tc>
          <w:tcPr>
            <w:tcW w:w="161" w:type="pct"/>
            <w:noWrap/>
          </w:tcPr>
          <w:p w:rsidR="0055646F" w:rsidRPr="00D3241F" w:rsidRDefault="0055646F" w:rsidP="003F57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CYR" w:hAnsi="Arial CYR" w:cs="Arial CYR"/>
                <w:sz w:val="16"/>
                <w:szCs w:val="16"/>
                <w:highlight w:val="yellow"/>
              </w:rPr>
            </w:pPr>
          </w:p>
        </w:tc>
        <w:tc>
          <w:tcPr>
            <w:tcW w:w="139" w:type="pct"/>
            <w:vMerge/>
            <w:noWrap/>
          </w:tcPr>
          <w:p w:rsidR="0055646F" w:rsidRPr="00D3241F" w:rsidRDefault="0055646F" w:rsidP="003F57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CYR" w:hAnsi="Arial CYR" w:cs="Arial CYR"/>
                <w:sz w:val="16"/>
                <w:szCs w:val="16"/>
                <w:highlight w:val="yellow"/>
              </w:rPr>
            </w:pPr>
          </w:p>
        </w:tc>
        <w:tc>
          <w:tcPr>
            <w:tcW w:w="137" w:type="pct"/>
            <w:vMerge/>
          </w:tcPr>
          <w:p w:rsidR="0055646F" w:rsidRPr="00D3241F" w:rsidRDefault="0055646F" w:rsidP="003F57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CYR" w:hAnsi="Arial CYR" w:cs="Arial CYR"/>
                <w:sz w:val="16"/>
                <w:szCs w:val="16"/>
                <w:highlight w:val="yellow"/>
              </w:rPr>
            </w:pPr>
          </w:p>
        </w:tc>
        <w:tc>
          <w:tcPr>
            <w:tcW w:w="138" w:type="pct"/>
            <w:vMerge/>
          </w:tcPr>
          <w:p w:rsidR="0055646F" w:rsidRPr="00D3241F" w:rsidRDefault="0055646F" w:rsidP="003F57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CYR" w:hAnsi="Arial CYR" w:cs="Arial CYR"/>
                <w:sz w:val="16"/>
                <w:szCs w:val="16"/>
                <w:highlight w:val="yellow"/>
              </w:rPr>
            </w:pPr>
          </w:p>
        </w:tc>
        <w:tc>
          <w:tcPr>
            <w:tcW w:w="84" w:type="pct"/>
            <w:vMerge/>
          </w:tcPr>
          <w:p w:rsidR="0055646F" w:rsidRPr="00D3241F" w:rsidRDefault="0055646F" w:rsidP="003F57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CYR" w:hAnsi="Arial CYR" w:cs="Arial CYR"/>
                <w:sz w:val="16"/>
                <w:szCs w:val="16"/>
                <w:highlight w:val="yellow"/>
              </w:rPr>
            </w:pPr>
          </w:p>
        </w:tc>
      </w:tr>
      <w:tr w:rsidR="0055646F" w:rsidRPr="00D3241F">
        <w:trPr>
          <w:trHeight w:val="209"/>
        </w:trPr>
        <w:tc>
          <w:tcPr>
            <w:tcW w:w="172" w:type="pct"/>
            <w:noWrap/>
          </w:tcPr>
          <w:p w:rsidR="0055646F" w:rsidRPr="00982FCE" w:rsidRDefault="0055646F" w:rsidP="003F57D7">
            <w:pPr>
              <w:widowControl w:val="0"/>
              <w:autoSpaceDE w:val="0"/>
              <w:autoSpaceDN w:val="0"/>
              <w:adjustRightInd w:val="0"/>
              <w:ind w:left="-60"/>
              <w:jc w:val="center"/>
              <w:rPr>
                <w:rFonts w:ascii="Arial CYR" w:hAnsi="Arial CYR" w:cs="Arial CYR"/>
                <w:color w:val="FF0000"/>
                <w:sz w:val="16"/>
                <w:szCs w:val="16"/>
              </w:rPr>
            </w:pPr>
          </w:p>
        </w:tc>
        <w:tc>
          <w:tcPr>
            <w:tcW w:w="775" w:type="pct"/>
          </w:tcPr>
          <w:p w:rsidR="0055646F" w:rsidRPr="00982FCE" w:rsidRDefault="0055646F" w:rsidP="003F57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2" w:type="pct"/>
          </w:tcPr>
          <w:p w:rsidR="0055646F" w:rsidRPr="00982FCE" w:rsidRDefault="0055646F" w:rsidP="003F57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4" w:type="pct"/>
            <w:noWrap/>
          </w:tcPr>
          <w:p w:rsidR="0055646F" w:rsidRPr="00982FCE" w:rsidRDefault="0055646F" w:rsidP="003F57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1" w:type="pct"/>
            <w:noWrap/>
          </w:tcPr>
          <w:p w:rsidR="0055646F" w:rsidRPr="00982FCE" w:rsidRDefault="0055646F" w:rsidP="003F57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1" w:type="pct"/>
            <w:noWrap/>
          </w:tcPr>
          <w:p w:rsidR="0055646F" w:rsidRPr="00982FCE" w:rsidRDefault="0055646F" w:rsidP="003F57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7" w:type="pct"/>
            <w:noWrap/>
          </w:tcPr>
          <w:p w:rsidR="0055646F" w:rsidRPr="00982FCE" w:rsidRDefault="0055646F" w:rsidP="003F57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3" w:type="pct"/>
          </w:tcPr>
          <w:p w:rsidR="0055646F" w:rsidRPr="00982FCE" w:rsidRDefault="0055646F" w:rsidP="003F57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6" w:type="pct"/>
            <w:noWrap/>
          </w:tcPr>
          <w:p w:rsidR="0055646F" w:rsidRPr="00D3241F" w:rsidRDefault="0055646F" w:rsidP="003F57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CYR" w:hAnsi="Arial CYR" w:cs="Arial CYR"/>
                <w:sz w:val="16"/>
                <w:szCs w:val="16"/>
                <w:highlight w:val="yellow"/>
              </w:rPr>
            </w:pPr>
          </w:p>
        </w:tc>
        <w:tc>
          <w:tcPr>
            <w:tcW w:w="110" w:type="pct"/>
            <w:noWrap/>
          </w:tcPr>
          <w:p w:rsidR="0055646F" w:rsidRPr="00D3241F" w:rsidRDefault="0055646F" w:rsidP="003F57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CYR" w:hAnsi="Arial CYR" w:cs="Arial CYR"/>
                <w:sz w:val="16"/>
                <w:szCs w:val="16"/>
                <w:highlight w:val="yellow"/>
              </w:rPr>
            </w:pPr>
          </w:p>
        </w:tc>
        <w:tc>
          <w:tcPr>
            <w:tcW w:w="90" w:type="pct"/>
            <w:noWrap/>
          </w:tcPr>
          <w:p w:rsidR="0055646F" w:rsidRPr="00D3241F" w:rsidRDefault="0055646F" w:rsidP="003F57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CYR" w:hAnsi="Arial CYR" w:cs="Arial CYR"/>
                <w:sz w:val="16"/>
                <w:szCs w:val="16"/>
                <w:highlight w:val="yellow"/>
              </w:rPr>
            </w:pPr>
          </w:p>
        </w:tc>
        <w:tc>
          <w:tcPr>
            <w:tcW w:w="162" w:type="pct"/>
            <w:noWrap/>
          </w:tcPr>
          <w:p w:rsidR="0055646F" w:rsidRPr="00D3241F" w:rsidRDefault="0055646F" w:rsidP="003F57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CYR" w:hAnsi="Arial CYR" w:cs="Arial CYR"/>
                <w:sz w:val="16"/>
                <w:szCs w:val="16"/>
                <w:highlight w:val="yellow"/>
              </w:rPr>
            </w:pPr>
          </w:p>
        </w:tc>
        <w:tc>
          <w:tcPr>
            <w:tcW w:w="138" w:type="pct"/>
            <w:noWrap/>
          </w:tcPr>
          <w:p w:rsidR="0055646F" w:rsidRPr="00D3241F" w:rsidRDefault="0055646F" w:rsidP="003F57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CYR" w:hAnsi="Arial CYR" w:cs="Arial CYR"/>
                <w:sz w:val="16"/>
                <w:szCs w:val="16"/>
                <w:highlight w:val="yellow"/>
              </w:rPr>
            </w:pPr>
          </w:p>
        </w:tc>
        <w:tc>
          <w:tcPr>
            <w:tcW w:w="183" w:type="pct"/>
            <w:noWrap/>
          </w:tcPr>
          <w:p w:rsidR="0055646F" w:rsidRPr="00D3241F" w:rsidRDefault="0055646F" w:rsidP="003F57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CYR" w:hAnsi="Arial CYR" w:cs="Arial CYR"/>
                <w:sz w:val="16"/>
                <w:szCs w:val="16"/>
                <w:highlight w:val="yellow"/>
                <w:lang w:val="en-US"/>
              </w:rPr>
            </w:pPr>
          </w:p>
        </w:tc>
        <w:tc>
          <w:tcPr>
            <w:tcW w:w="136" w:type="pct"/>
            <w:noWrap/>
          </w:tcPr>
          <w:p w:rsidR="0055646F" w:rsidRPr="00D3241F" w:rsidRDefault="0055646F" w:rsidP="003F57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CYR" w:hAnsi="Arial CYR" w:cs="Arial CYR"/>
                <w:sz w:val="16"/>
                <w:szCs w:val="16"/>
                <w:highlight w:val="yellow"/>
              </w:rPr>
            </w:pPr>
          </w:p>
        </w:tc>
        <w:tc>
          <w:tcPr>
            <w:tcW w:w="137" w:type="pct"/>
            <w:noWrap/>
          </w:tcPr>
          <w:p w:rsidR="0055646F" w:rsidRPr="00D3241F" w:rsidRDefault="0055646F" w:rsidP="003F57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CYR" w:hAnsi="Arial CYR" w:cs="Arial CYR"/>
                <w:sz w:val="16"/>
                <w:szCs w:val="16"/>
                <w:highlight w:val="yellow"/>
              </w:rPr>
            </w:pPr>
          </w:p>
        </w:tc>
        <w:tc>
          <w:tcPr>
            <w:tcW w:w="137" w:type="pct"/>
            <w:noWrap/>
          </w:tcPr>
          <w:p w:rsidR="0055646F" w:rsidRPr="00D3241F" w:rsidRDefault="0055646F" w:rsidP="003F57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CYR" w:hAnsi="Arial CYR" w:cs="Arial CYR"/>
                <w:sz w:val="16"/>
                <w:szCs w:val="16"/>
                <w:highlight w:val="yellow"/>
              </w:rPr>
            </w:pPr>
          </w:p>
        </w:tc>
        <w:tc>
          <w:tcPr>
            <w:tcW w:w="137" w:type="pct"/>
            <w:noWrap/>
          </w:tcPr>
          <w:p w:rsidR="0055646F" w:rsidRPr="00D3241F" w:rsidRDefault="0055646F" w:rsidP="003F57D7">
            <w:pPr>
              <w:widowControl w:val="0"/>
              <w:autoSpaceDE w:val="0"/>
              <w:autoSpaceDN w:val="0"/>
              <w:adjustRightInd w:val="0"/>
              <w:ind w:right="17"/>
              <w:jc w:val="center"/>
              <w:rPr>
                <w:rFonts w:ascii="Arial CYR" w:hAnsi="Arial CYR" w:cs="Arial CYR"/>
                <w:sz w:val="16"/>
                <w:szCs w:val="16"/>
                <w:highlight w:val="yellow"/>
              </w:rPr>
            </w:pPr>
          </w:p>
        </w:tc>
        <w:tc>
          <w:tcPr>
            <w:tcW w:w="136" w:type="pct"/>
          </w:tcPr>
          <w:p w:rsidR="0055646F" w:rsidRPr="00D3241F" w:rsidRDefault="0055646F" w:rsidP="003F57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CYR" w:hAnsi="Arial CYR" w:cs="Arial CYR"/>
                <w:sz w:val="16"/>
                <w:szCs w:val="16"/>
                <w:highlight w:val="yellow"/>
              </w:rPr>
            </w:pPr>
          </w:p>
        </w:tc>
        <w:tc>
          <w:tcPr>
            <w:tcW w:w="137" w:type="pct"/>
            <w:noWrap/>
          </w:tcPr>
          <w:p w:rsidR="0055646F" w:rsidRPr="00D3241F" w:rsidRDefault="0055646F" w:rsidP="003F57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CYR" w:hAnsi="Arial CYR" w:cs="Arial CYR"/>
                <w:sz w:val="16"/>
                <w:szCs w:val="16"/>
                <w:highlight w:val="yellow"/>
              </w:rPr>
            </w:pPr>
          </w:p>
        </w:tc>
        <w:tc>
          <w:tcPr>
            <w:tcW w:w="139" w:type="pct"/>
            <w:noWrap/>
          </w:tcPr>
          <w:p w:rsidR="0055646F" w:rsidRPr="00D3241F" w:rsidRDefault="0055646F" w:rsidP="003F57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CYR" w:hAnsi="Arial CYR" w:cs="Arial CYR"/>
                <w:sz w:val="16"/>
                <w:szCs w:val="16"/>
                <w:highlight w:val="yellow"/>
              </w:rPr>
            </w:pPr>
          </w:p>
        </w:tc>
        <w:tc>
          <w:tcPr>
            <w:tcW w:w="136" w:type="pct"/>
            <w:noWrap/>
          </w:tcPr>
          <w:p w:rsidR="0055646F" w:rsidRPr="00D3241F" w:rsidRDefault="0055646F" w:rsidP="003F57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CYR" w:hAnsi="Arial CYR" w:cs="Arial CYR"/>
                <w:sz w:val="16"/>
                <w:szCs w:val="16"/>
                <w:highlight w:val="yellow"/>
              </w:rPr>
            </w:pPr>
          </w:p>
        </w:tc>
        <w:tc>
          <w:tcPr>
            <w:tcW w:w="136" w:type="pct"/>
            <w:noWrap/>
          </w:tcPr>
          <w:p w:rsidR="0055646F" w:rsidRPr="00D3241F" w:rsidRDefault="0055646F" w:rsidP="003F57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CYR" w:hAnsi="Arial CYR" w:cs="Arial CYR"/>
                <w:sz w:val="16"/>
                <w:szCs w:val="16"/>
                <w:highlight w:val="yellow"/>
              </w:rPr>
            </w:pPr>
          </w:p>
        </w:tc>
        <w:tc>
          <w:tcPr>
            <w:tcW w:w="157" w:type="pct"/>
            <w:gridSpan w:val="2"/>
            <w:noWrap/>
          </w:tcPr>
          <w:p w:rsidR="0055646F" w:rsidRPr="00D3241F" w:rsidRDefault="0055646F" w:rsidP="003F57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CYR" w:hAnsi="Arial CYR" w:cs="Arial CYR"/>
                <w:sz w:val="16"/>
                <w:szCs w:val="16"/>
                <w:highlight w:val="yellow"/>
              </w:rPr>
            </w:pPr>
          </w:p>
        </w:tc>
        <w:tc>
          <w:tcPr>
            <w:tcW w:w="182" w:type="pct"/>
            <w:noWrap/>
          </w:tcPr>
          <w:p w:rsidR="0055646F" w:rsidRPr="00D3241F" w:rsidRDefault="0055646F" w:rsidP="003F57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CYR" w:hAnsi="Arial CYR" w:cs="Arial CYR"/>
                <w:sz w:val="16"/>
                <w:szCs w:val="16"/>
                <w:highlight w:val="yellow"/>
              </w:rPr>
            </w:pPr>
          </w:p>
        </w:tc>
        <w:tc>
          <w:tcPr>
            <w:tcW w:w="137" w:type="pct"/>
            <w:noWrap/>
          </w:tcPr>
          <w:p w:rsidR="0055646F" w:rsidRPr="00D3241F" w:rsidRDefault="0055646F" w:rsidP="003F57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CYR" w:hAnsi="Arial CYR" w:cs="Arial CYR"/>
                <w:sz w:val="16"/>
                <w:szCs w:val="16"/>
                <w:highlight w:val="yellow"/>
              </w:rPr>
            </w:pPr>
          </w:p>
        </w:tc>
        <w:tc>
          <w:tcPr>
            <w:tcW w:w="161" w:type="pct"/>
            <w:noWrap/>
          </w:tcPr>
          <w:p w:rsidR="0055646F" w:rsidRPr="00D3241F" w:rsidRDefault="0055646F" w:rsidP="003F57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CYR" w:hAnsi="Arial CYR" w:cs="Arial CYR"/>
                <w:sz w:val="16"/>
                <w:szCs w:val="16"/>
                <w:highlight w:val="yellow"/>
              </w:rPr>
            </w:pPr>
          </w:p>
        </w:tc>
        <w:tc>
          <w:tcPr>
            <w:tcW w:w="139" w:type="pct"/>
            <w:vMerge/>
            <w:noWrap/>
          </w:tcPr>
          <w:p w:rsidR="0055646F" w:rsidRPr="00D3241F" w:rsidRDefault="0055646F" w:rsidP="003F57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CYR" w:hAnsi="Arial CYR" w:cs="Arial CYR"/>
                <w:sz w:val="16"/>
                <w:szCs w:val="16"/>
                <w:highlight w:val="yellow"/>
              </w:rPr>
            </w:pPr>
          </w:p>
        </w:tc>
        <w:tc>
          <w:tcPr>
            <w:tcW w:w="137" w:type="pct"/>
            <w:vMerge/>
          </w:tcPr>
          <w:p w:rsidR="0055646F" w:rsidRPr="00D3241F" w:rsidRDefault="0055646F" w:rsidP="003F57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CYR" w:hAnsi="Arial CYR" w:cs="Arial CYR"/>
                <w:sz w:val="16"/>
                <w:szCs w:val="16"/>
                <w:highlight w:val="yellow"/>
              </w:rPr>
            </w:pPr>
          </w:p>
        </w:tc>
        <w:tc>
          <w:tcPr>
            <w:tcW w:w="138" w:type="pct"/>
            <w:vMerge/>
          </w:tcPr>
          <w:p w:rsidR="0055646F" w:rsidRPr="00D3241F" w:rsidRDefault="0055646F" w:rsidP="003F57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CYR" w:hAnsi="Arial CYR" w:cs="Arial CYR"/>
                <w:sz w:val="16"/>
                <w:szCs w:val="16"/>
                <w:highlight w:val="yellow"/>
              </w:rPr>
            </w:pPr>
          </w:p>
        </w:tc>
        <w:tc>
          <w:tcPr>
            <w:tcW w:w="84" w:type="pct"/>
            <w:vMerge/>
          </w:tcPr>
          <w:p w:rsidR="0055646F" w:rsidRPr="00D3241F" w:rsidRDefault="0055646F" w:rsidP="003F57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CYR" w:hAnsi="Arial CYR" w:cs="Arial CYR"/>
                <w:sz w:val="16"/>
                <w:szCs w:val="16"/>
                <w:highlight w:val="yellow"/>
              </w:rPr>
            </w:pPr>
          </w:p>
        </w:tc>
      </w:tr>
      <w:tr w:rsidR="0055646F" w:rsidRPr="00D3241F">
        <w:trPr>
          <w:trHeight w:val="209"/>
        </w:trPr>
        <w:tc>
          <w:tcPr>
            <w:tcW w:w="172" w:type="pct"/>
            <w:noWrap/>
          </w:tcPr>
          <w:p w:rsidR="0055646F" w:rsidRPr="00982FCE" w:rsidRDefault="0055646F" w:rsidP="00147B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CYR" w:hAnsi="Arial CYR" w:cs="Arial CYR"/>
                <w:color w:val="FF0000"/>
                <w:sz w:val="16"/>
                <w:szCs w:val="16"/>
              </w:rPr>
            </w:pPr>
          </w:p>
        </w:tc>
        <w:tc>
          <w:tcPr>
            <w:tcW w:w="775" w:type="pct"/>
            <w:noWrap/>
          </w:tcPr>
          <w:p w:rsidR="0055646F" w:rsidRPr="00982FCE" w:rsidRDefault="0055646F" w:rsidP="00147B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982FCE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Всего (час), </w:t>
            </w:r>
            <w:r w:rsidRPr="00982FCE">
              <w:rPr>
                <w:rFonts w:ascii="Arial CYR" w:hAnsi="Arial CYR" w:cs="Arial CYR"/>
                <w:sz w:val="16"/>
                <w:szCs w:val="16"/>
              </w:rPr>
              <w:t>без учета пр</w:t>
            </w:r>
            <w:r w:rsidRPr="00982FCE">
              <w:rPr>
                <w:rFonts w:ascii="Arial CYR" w:hAnsi="Arial CYR" w:cs="Arial CYR"/>
                <w:sz w:val="16"/>
                <w:szCs w:val="16"/>
              </w:rPr>
              <w:t>о</w:t>
            </w:r>
            <w:r w:rsidRPr="00982FCE">
              <w:rPr>
                <w:rFonts w:ascii="Arial CYR" w:hAnsi="Arial CYR" w:cs="Arial CYR"/>
                <w:sz w:val="16"/>
                <w:szCs w:val="16"/>
              </w:rPr>
              <w:t>межуточной аттестации</w:t>
            </w:r>
            <w:r w:rsidRPr="00982FCE">
              <w:rPr>
                <w:rFonts w:ascii="Arial CYR" w:hAnsi="Arial CYR" w:cs="Arial CYR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182" w:type="pct"/>
            <w:noWrap/>
            <w:vAlign w:val="center"/>
          </w:tcPr>
          <w:p w:rsidR="0055646F" w:rsidRPr="00EF032F" w:rsidRDefault="00436696" w:rsidP="00147B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CYR" w:hAnsi="Arial CYR" w:cs="Arial CYR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  <w:lang w:val="en-US"/>
              </w:rPr>
              <w:fldChar w:fldCharType="begin"/>
            </w:r>
            <w:r w:rsidR="0055646F">
              <w:rPr>
                <w:rFonts w:ascii="Arial CYR" w:hAnsi="Arial CYR" w:cs="Arial CYR"/>
                <w:sz w:val="16"/>
                <w:szCs w:val="16"/>
                <w:lang w:val="en-US"/>
              </w:rPr>
              <w:instrText xml:space="preserve"> =sum(above) </w:instrText>
            </w:r>
            <w:r>
              <w:rPr>
                <w:rFonts w:ascii="Arial CYR" w:hAnsi="Arial CYR" w:cs="Arial CYR"/>
                <w:sz w:val="16"/>
                <w:szCs w:val="16"/>
                <w:lang w:val="en-US"/>
              </w:rPr>
              <w:fldChar w:fldCharType="separate"/>
            </w:r>
            <w:r w:rsidR="0055646F">
              <w:rPr>
                <w:rFonts w:ascii="Arial CYR" w:hAnsi="Arial CYR" w:cs="Arial CYR"/>
                <w:noProof/>
                <w:sz w:val="16"/>
                <w:szCs w:val="16"/>
                <w:lang w:val="en-US"/>
              </w:rPr>
              <w:t>270</w:t>
            </w:r>
            <w:r>
              <w:rPr>
                <w:rFonts w:ascii="Arial CYR" w:hAnsi="Arial CYR" w:cs="Arial CYR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134" w:type="pct"/>
            <w:noWrap/>
            <w:vAlign w:val="center"/>
          </w:tcPr>
          <w:p w:rsidR="0055646F" w:rsidRPr="00EF032F" w:rsidRDefault="00436696" w:rsidP="00147B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CYR" w:hAnsi="Arial CYR" w:cs="Arial CYR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  <w:lang w:val="en-US"/>
              </w:rPr>
              <w:fldChar w:fldCharType="begin"/>
            </w:r>
            <w:r w:rsidR="0055646F">
              <w:rPr>
                <w:rFonts w:ascii="Arial CYR" w:hAnsi="Arial CYR" w:cs="Arial CYR"/>
                <w:sz w:val="16"/>
                <w:szCs w:val="16"/>
                <w:lang w:val="en-US"/>
              </w:rPr>
              <w:instrText xml:space="preserve"> =sum(above) </w:instrText>
            </w:r>
            <w:r>
              <w:rPr>
                <w:rFonts w:ascii="Arial CYR" w:hAnsi="Arial CYR" w:cs="Arial CYR"/>
                <w:sz w:val="16"/>
                <w:szCs w:val="16"/>
                <w:lang w:val="en-US"/>
              </w:rPr>
              <w:fldChar w:fldCharType="separate"/>
            </w:r>
            <w:r w:rsidR="0055646F">
              <w:rPr>
                <w:rFonts w:ascii="Arial CYR" w:hAnsi="Arial CYR" w:cs="Arial CYR"/>
                <w:noProof/>
                <w:sz w:val="16"/>
                <w:szCs w:val="16"/>
                <w:lang w:val="en-US"/>
              </w:rPr>
              <w:t>72</w:t>
            </w:r>
            <w:r>
              <w:rPr>
                <w:rFonts w:ascii="Arial CYR" w:hAnsi="Arial CYR" w:cs="Arial CYR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141" w:type="pct"/>
            <w:noWrap/>
            <w:vAlign w:val="center"/>
          </w:tcPr>
          <w:p w:rsidR="0055646F" w:rsidRPr="00982FCE" w:rsidRDefault="00436696" w:rsidP="00147B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  <w:lang w:val="en-US"/>
              </w:rPr>
              <w:fldChar w:fldCharType="begin"/>
            </w:r>
            <w:r w:rsidR="0055646F">
              <w:rPr>
                <w:rFonts w:ascii="Arial CYR" w:hAnsi="Arial CYR" w:cs="Arial CYR"/>
                <w:sz w:val="16"/>
                <w:szCs w:val="16"/>
                <w:lang w:val="en-US"/>
              </w:rPr>
              <w:instrText xml:space="preserve"> =sum(above) </w:instrText>
            </w:r>
            <w:r>
              <w:rPr>
                <w:rFonts w:ascii="Arial CYR" w:hAnsi="Arial CYR" w:cs="Arial CYR"/>
                <w:sz w:val="16"/>
                <w:szCs w:val="16"/>
                <w:lang w:val="en-US"/>
              </w:rPr>
              <w:fldChar w:fldCharType="separate"/>
            </w:r>
            <w:r w:rsidR="0055646F">
              <w:rPr>
                <w:rFonts w:ascii="Arial CYR" w:hAnsi="Arial CYR" w:cs="Arial CYR"/>
                <w:noProof/>
                <w:sz w:val="16"/>
                <w:szCs w:val="16"/>
                <w:lang w:val="en-US"/>
              </w:rPr>
              <w:t>18</w:t>
            </w:r>
            <w:r>
              <w:rPr>
                <w:rFonts w:ascii="Arial CYR" w:hAnsi="Arial CYR" w:cs="Arial CYR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91" w:type="pct"/>
            <w:noWrap/>
            <w:vAlign w:val="center"/>
          </w:tcPr>
          <w:p w:rsidR="0055646F" w:rsidRPr="004C669C" w:rsidRDefault="0055646F" w:rsidP="00147B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CYR" w:hAnsi="Arial CYR" w:cs="Arial CYR"/>
                <w:sz w:val="16"/>
                <w:szCs w:val="16"/>
                <w:lang w:val="en-US"/>
              </w:rPr>
            </w:pPr>
          </w:p>
        </w:tc>
        <w:tc>
          <w:tcPr>
            <w:tcW w:w="137" w:type="pct"/>
            <w:noWrap/>
            <w:vAlign w:val="center"/>
          </w:tcPr>
          <w:p w:rsidR="0055646F" w:rsidRPr="00EF032F" w:rsidRDefault="00436696" w:rsidP="00147B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CYR" w:hAnsi="Arial CYR" w:cs="Arial CYR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  <w:lang w:val="en-US"/>
              </w:rPr>
              <w:fldChar w:fldCharType="begin"/>
            </w:r>
            <w:r w:rsidR="0055646F">
              <w:rPr>
                <w:rFonts w:ascii="Arial CYR" w:hAnsi="Arial CYR" w:cs="Arial CYR"/>
                <w:sz w:val="16"/>
                <w:szCs w:val="16"/>
                <w:lang w:val="en-US"/>
              </w:rPr>
              <w:instrText xml:space="preserve"> =sum(above) </w:instrText>
            </w:r>
            <w:r>
              <w:rPr>
                <w:rFonts w:ascii="Arial CYR" w:hAnsi="Arial CYR" w:cs="Arial CYR"/>
                <w:sz w:val="16"/>
                <w:szCs w:val="16"/>
                <w:lang w:val="en-US"/>
              </w:rPr>
              <w:fldChar w:fldCharType="separate"/>
            </w:r>
            <w:r w:rsidR="0055646F">
              <w:rPr>
                <w:rFonts w:ascii="Arial CYR" w:hAnsi="Arial CYR" w:cs="Arial CYR"/>
                <w:noProof/>
                <w:sz w:val="16"/>
                <w:szCs w:val="16"/>
                <w:lang w:val="en-US"/>
              </w:rPr>
              <w:t>54</w:t>
            </w:r>
            <w:r>
              <w:rPr>
                <w:rFonts w:ascii="Arial CYR" w:hAnsi="Arial CYR" w:cs="Arial CYR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183" w:type="pct"/>
            <w:vAlign w:val="center"/>
          </w:tcPr>
          <w:p w:rsidR="0055646F" w:rsidRPr="00FE4863" w:rsidRDefault="00436696" w:rsidP="00FE48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  <w:lang w:val="en-US"/>
              </w:rPr>
              <w:fldChar w:fldCharType="begin"/>
            </w:r>
            <w:r w:rsidR="0055646F">
              <w:rPr>
                <w:rFonts w:ascii="Arial CYR" w:hAnsi="Arial CYR" w:cs="Arial CYR"/>
                <w:sz w:val="16"/>
                <w:szCs w:val="16"/>
                <w:lang w:val="en-US"/>
              </w:rPr>
              <w:instrText xml:space="preserve"> =sum(above) </w:instrText>
            </w:r>
            <w:r>
              <w:rPr>
                <w:rFonts w:ascii="Arial CYR" w:hAnsi="Arial CYR" w:cs="Arial CYR"/>
                <w:sz w:val="16"/>
                <w:szCs w:val="16"/>
                <w:lang w:val="en-US"/>
              </w:rPr>
              <w:fldChar w:fldCharType="separate"/>
            </w:r>
            <w:r w:rsidR="0055646F">
              <w:rPr>
                <w:rFonts w:ascii="Arial CYR" w:hAnsi="Arial CYR" w:cs="Arial CYR"/>
                <w:noProof/>
                <w:sz w:val="16"/>
                <w:szCs w:val="16"/>
                <w:lang w:val="en-US"/>
              </w:rPr>
              <w:t>198</w:t>
            </w:r>
            <w:r>
              <w:rPr>
                <w:rFonts w:ascii="Arial CYR" w:hAnsi="Arial CYR" w:cs="Arial CYR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136" w:type="pct"/>
            <w:noWrap/>
            <w:vAlign w:val="center"/>
          </w:tcPr>
          <w:p w:rsidR="0055646F" w:rsidRPr="00D3241F" w:rsidRDefault="00436696" w:rsidP="00147B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highlight w:val="yellow"/>
              </w:rPr>
            </w:pPr>
            <w:r>
              <w:rPr>
                <w:rFonts w:ascii="Arial CYR" w:hAnsi="Arial CYR" w:cs="Arial CYR"/>
                <w:sz w:val="16"/>
                <w:szCs w:val="16"/>
                <w:lang w:val="en-US"/>
              </w:rPr>
              <w:fldChar w:fldCharType="begin"/>
            </w:r>
            <w:r w:rsidR="0055646F">
              <w:rPr>
                <w:rFonts w:ascii="Arial CYR" w:hAnsi="Arial CYR" w:cs="Arial CYR"/>
                <w:sz w:val="16"/>
                <w:szCs w:val="16"/>
                <w:lang w:val="en-US"/>
              </w:rPr>
              <w:instrText xml:space="preserve"> =sum(above) </w:instrText>
            </w:r>
            <w:r>
              <w:rPr>
                <w:rFonts w:ascii="Arial CYR" w:hAnsi="Arial CYR" w:cs="Arial CYR"/>
                <w:sz w:val="16"/>
                <w:szCs w:val="16"/>
                <w:lang w:val="en-US"/>
              </w:rPr>
              <w:fldChar w:fldCharType="separate"/>
            </w:r>
            <w:r w:rsidR="0055646F">
              <w:rPr>
                <w:rFonts w:ascii="Arial CYR" w:hAnsi="Arial CYR" w:cs="Arial CYR"/>
                <w:noProof/>
                <w:sz w:val="16"/>
                <w:szCs w:val="16"/>
                <w:lang w:val="en-US"/>
              </w:rPr>
              <w:t>168</w:t>
            </w:r>
            <w:r>
              <w:rPr>
                <w:rFonts w:ascii="Arial CYR" w:hAnsi="Arial CYR" w:cs="Arial CYR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110" w:type="pct"/>
            <w:noWrap/>
            <w:vAlign w:val="center"/>
          </w:tcPr>
          <w:p w:rsidR="0055646F" w:rsidRPr="00D3241F" w:rsidRDefault="00436696" w:rsidP="00147B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highlight w:val="yellow"/>
              </w:rPr>
            </w:pPr>
            <w:r>
              <w:rPr>
                <w:rFonts w:ascii="Arial CYR" w:hAnsi="Arial CYR" w:cs="Arial CYR"/>
                <w:sz w:val="16"/>
                <w:szCs w:val="16"/>
                <w:lang w:val="en-US"/>
              </w:rPr>
              <w:fldChar w:fldCharType="begin"/>
            </w:r>
            <w:r w:rsidR="0055646F">
              <w:rPr>
                <w:rFonts w:ascii="Arial CYR" w:hAnsi="Arial CYR" w:cs="Arial CYR"/>
                <w:sz w:val="16"/>
                <w:szCs w:val="16"/>
                <w:lang w:val="en-US"/>
              </w:rPr>
              <w:instrText xml:space="preserve"> =sum(above) </w:instrText>
            </w:r>
            <w:r>
              <w:rPr>
                <w:rFonts w:ascii="Arial CYR" w:hAnsi="Arial CYR" w:cs="Arial CYR"/>
                <w:sz w:val="16"/>
                <w:szCs w:val="16"/>
                <w:lang w:val="en-US"/>
              </w:rPr>
              <w:fldChar w:fldCharType="separate"/>
            </w:r>
            <w:r w:rsidR="0055646F">
              <w:rPr>
                <w:rFonts w:ascii="Arial CYR" w:hAnsi="Arial CYR" w:cs="Arial CYR"/>
                <w:noProof/>
                <w:sz w:val="16"/>
                <w:szCs w:val="16"/>
                <w:lang w:val="en-US"/>
              </w:rPr>
              <w:t>18</w:t>
            </w:r>
            <w:r>
              <w:rPr>
                <w:rFonts w:ascii="Arial CYR" w:hAnsi="Arial CYR" w:cs="Arial CYR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90" w:type="pct"/>
            <w:noWrap/>
            <w:vAlign w:val="center"/>
          </w:tcPr>
          <w:p w:rsidR="0055646F" w:rsidRPr="00D3241F" w:rsidRDefault="0055646F" w:rsidP="00147B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162" w:type="pct"/>
            <w:noWrap/>
            <w:vAlign w:val="center"/>
          </w:tcPr>
          <w:p w:rsidR="0055646F" w:rsidRPr="00D3241F" w:rsidRDefault="00436696" w:rsidP="00147B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highlight w:val="yellow"/>
              </w:rPr>
            </w:pPr>
            <w:r>
              <w:rPr>
                <w:rFonts w:ascii="Arial CYR" w:hAnsi="Arial CYR" w:cs="Arial CYR"/>
                <w:sz w:val="16"/>
                <w:szCs w:val="16"/>
                <w:lang w:val="en-US"/>
              </w:rPr>
              <w:fldChar w:fldCharType="begin"/>
            </w:r>
            <w:r w:rsidR="0055646F">
              <w:rPr>
                <w:rFonts w:ascii="Arial CYR" w:hAnsi="Arial CYR" w:cs="Arial CYR"/>
                <w:sz w:val="16"/>
                <w:szCs w:val="16"/>
                <w:lang w:val="en-US"/>
              </w:rPr>
              <w:instrText xml:space="preserve"> =sum(above) </w:instrText>
            </w:r>
            <w:r>
              <w:rPr>
                <w:rFonts w:ascii="Arial CYR" w:hAnsi="Arial CYR" w:cs="Arial CYR"/>
                <w:sz w:val="16"/>
                <w:szCs w:val="16"/>
                <w:lang w:val="en-US"/>
              </w:rPr>
              <w:fldChar w:fldCharType="separate"/>
            </w:r>
            <w:r w:rsidR="0055646F">
              <w:rPr>
                <w:rFonts w:ascii="Arial CYR" w:hAnsi="Arial CYR" w:cs="Arial CYR"/>
                <w:noProof/>
                <w:sz w:val="16"/>
                <w:szCs w:val="16"/>
                <w:lang w:val="en-US"/>
              </w:rPr>
              <w:t>150</w:t>
            </w:r>
            <w:r>
              <w:rPr>
                <w:rFonts w:ascii="Arial CYR" w:hAnsi="Arial CYR" w:cs="Arial CYR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138" w:type="pct"/>
            <w:noWrap/>
            <w:vAlign w:val="center"/>
          </w:tcPr>
          <w:p w:rsidR="0055646F" w:rsidRPr="00D3241F" w:rsidRDefault="0055646F" w:rsidP="00147B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183" w:type="pct"/>
            <w:noWrap/>
            <w:vAlign w:val="center"/>
          </w:tcPr>
          <w:p w:rsidR="0055646F" w:rsidRPr="00D3241F" w:rsidRDefault="00436696" w:rsidP="00147B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highlight w:val="yellow"/>
              </w:rPr>
            </w:pPr>
            <w:r>
              <w:rPr>
                <w:rFonts w:ascii="Arial CYR" w:hAnsi="Arial CYR" w:cs="Arial CYR"/>
                <w:sz w:val="16"/>
                <w:szCs w:val="16"/>
                <w:lang w:val="en-US"/>
              </w:rPr>
              <w:fldChar w:fldCharType="begin"/>
            </w:r>
            <w:r w:rsidR="0055646F">
              <w:rPr>
                <w:rFonts w:ascii="Arial CYR" w:hAnsi="Arial CYR" w:cs="Arial CYR"/>
                <w:sz w:val="16"/>
                <w:szCs w:val="16"/>
                <w:lang w:val="en-US"/>
              </w:rPr>
              <w:instrText xml:space="preserve"> =sum(above) </w:instrText>
            </w:r>
            <w:r>
              <w:rPr>
                <w:rFonts w:ascii="Arial CYR" w:hAnsi="Arial CYR" w:cs="Arial CYR"/>
                <w:sz w:val="16"/>
                <w:szCs w:val="16"/>
                <w:lang w:val="en-US"/>
              </w:rPr>
              <w:fldChar w:fldCharType="separate"/>
            </w:r>
            <w:r w:rsidR="0055646F">
              <w:rPr>
                <w:rFonts w:ascii="Arial CYR" w:hAnsi="Arial CYR" w:cs="Arial CYR"/>
                <w:noProof/>
                <w:sz w:val="16"/>
                <w:szCs w:val="16"/>
                <w:lang w:val="en-US"/>
              </w:rPr>
              <w:t>30</w:t>
            </w:r>
            <w:r>
              <w:rPr>
                <w:rFonts w:ascii="Arial CYR" w:hAnsi="Arial CYR" w:cs="Arial CYR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136" w:type="pct"/>
            <w:noWrap/>
            <w:vAlign w:val="center"/>
          </w:tcPr>
          <w:p w:rsidR="0055646F" w:rsidRPr="00FE4863" w:rsidRDefault="0055646F" w:rsidP="00147B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37" w:type="pct"/>
            <w:noWrap/>
            <w:vAlign w:val="center"/>
          </w:tcPr>
          <w:p w:rsidR="0055646F" w:rsidRPr="0011676E" w:rsidRDefault="0055646F" w:rsidP="00147B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137" w:type="pct"/>
            <w:noWrap/>
            <w:vAlign w:val="center"/>
          </w:tcPr>
          <w:p w:rsidR="0055646F" w:rsidRPr="0011676E" w:rsidRDefault="0055646F" w:rsidP="00147B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137" w:type="pct"/>
            <w:noWrap/>
            <w:vAlign w:val="center"/>
          </w:tcPr>
          <w:p w:rsidR="0055646F" w:rsidRPr="0011676E" w:rsidRDefault="0055646F" w:rsidP="00147B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136" w:type="pct"/>
            <w:vAlign w:val="center"/>
          </w:tcPr>
          <w:p w:rsidR="0055646F" w:rsidRPr="0011676E" w:rsidRDefault="0055646F" w:rsidP="00147B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137" w:type="pct"/>
            <w:noWrap/>
            <w:vAlign w:val="center"/>
          </w:tcPr>
          <w:p w:rsidR="0055646F" w:rsidRPr="00FE4863" w:rsidRDefault="0055646F" w:rsidP="00147B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  <w:lang w:val="en-US"/>
              </w:rPr>
              <w:t>1</w:t>
            </w: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39" w:type="pct"/>
            <w:noWrap/>
            <w:vAlign w:val="center"/>
          </w:tcPr>
          <w:p w:rsidR="0055646F" w:rsidRPr="00D3241F" w:rsidRDefault="0055646F" w:rsidP="00147B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136" w:type="pct"/>
            <w:noWrap/>
            <w:vAlign w:val="center"/>
          </w:tcPr>
          <w:p w:rsidR="0055646F" w:rsidRPr="00D3241F" w:rsidRDefault="0055646F" w:rsidP="00147B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136" w:type="pct"/>
            <w:noWrap/>
            <w:vAlign w:val="center"/>
          </w:tcPr>
          <w:p w:rsidR="0055646F" w:rsidRPr="00D3241F" w:rsidRDefault="0055646F" w:rsidP="00147B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157" w:type="pct"/>
            <w:gridSpan w:val="2"/>
            <w:noWrap/>
            <w:vAlign w:val="center"/>
          </w:tcPr>
          <w:p w:rsidR="0055646F" w:rsidRPr="00D3241F" w:rsidRDefault="0055646F" w:rsidP="00147B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182" w:type="pct"/>
            <w:noWrap/>
            <w:vAlign w:val="center"/>
          </w:tcPr>
          <w:p w:rsidR="0055646F" w:rsidRPr="00A10FBE" w:rsidRDefault="0055646F" w:rsidP="00147B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10FBE">
              <w:rPr>
                <w:rFonts w:ascii="Arial CYR" w:hAnsi="Arial CYR" w:cs="Arial CYR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37" w:type="pct"/>
            <w:noWrap/>
            <w:vAlign w:val="center"/>
          </w:tcPr>
          <w:p w:rsidR="0055646F" w:rsidRPr="00A10FBE" w:rsidRDefault="0055646F" w:rsidP="00147B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10FBE">
              <w:rPr>
                <w:rFonts w:ascii="Arial CYR" w:hAnsi="Arial CYR" w:cs="Arial CYR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61" w:type="pct"/>
            <w:noWrap/>
            <w:vAlign w:val="center"/>
          </w:tcPr>
          <w:p w:rsidR="0055646F" w:rsidRPr="00A10FBE" w:rsidRDefault="0055646F" w:rsidP="00147B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10FBE">
              <w:rPr>
                <w:rFonts w:ascii="Arial CYR" w:hAnsi="Arial CYR" w:cs="Arial CYR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39" w:type="pct"/>
            <w:vMerge/>
            <w:noWrap/>
          </w:tcPr>
          <w:p w:rsidR="0055646F" w:rsidRPr="00D3241F" w:rsidRDefault="0055646F" w:rsidP="00147B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137" w:type="pct"/>
            <w:vMerge/>
          </w:tcPr>
          <w:p w:rsidR="0055646F" w:rsidRPr="00D3241F" w:rsidRDefault="0055646F" w:rsidP="00147B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138" w:type="pct"/>
            <w:vMerge/>
          </w:tcPr>
          <w:p w:rsidR="0055646F" w:rsidRPr="00D3241F" w:rsidRDefault="0055646F" w:rsidP="00147B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84" w:type="pct"/>
            <w:vMerge/>
          </w:tcPr>
          <w:p w:rsidR="0055646F" w:rsidRPr="00D3241F" w:rsidRDefault="0055646F" w:rsidP="00147B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highlight w:val="yellow"/>
              </w:rPr>
            </w:pPr>
          </w:p>
        </w:tc>
      </w:tr>
      <w:tr w:rsidR="0055646F" w:rsidRPr="00561EC3">
        <w:trPr>
          <w:trHeight w:val="209"/>
        </w:trPr>
        <w:tc>
          <w:tcPr>
            <w:tcW w:w="172" w:type="pct"/>
            <w:noWrap/>
          </w:tcPr>
          <w:p w:rsidR="0055646F" w:rsidRPr="00982FCE" w:rsidRDefault="0055646F" w:rsidP="003F57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CYR" w:hAnsi="Arial CYR" w:cs="Arial CYR"/>
                <w:color w:val="FF0000"/>
                <w:sz w:val="16"/>
                <w:szCs w:val="16"/>
              </w:rPr>
            </w:pPr>
          </w:p>
        </w:tc>
        <w:tc>
          <w:tcPr>
            <w:tcW w:w="775" w:type="pct"/>
            <w:noWrap/>
          </w:tcPr>
          <w:p w:rsidR="0055646F" w:rsidRPr="00A33A2D" w:rsidRDefault="0055646F" w:rsidP="003F57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33A2D">
              <w:rPr>
                <w:rFonts w:ascii="Arial CYR" w:hAnsi="Arial CYR" w:cs="Arial CYR"/>
                <w:b/>
                <w:bCs/>
                <w:sz w:val="16"/>
                <w:szCs w:val="16"/>
              </w:rPr>
              <w:t>Всего по дисциплине (час.):</w:t>
            </w:r>
          </w:p>
        </w:tc>
        <w:tc>
          <w:tcPr>
            <w:tcW w:w="182" w:type="pct"/>
            <w:noWrap/>
          </w:tcPr>
          <w:p w:rsidR="0055646F" w:rsidRPr="00A33A2D" w:rsidRDefault="0055646F" w:rsidP="003F57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33A2D">
              <w:rPr>
                <w:rFonts w:ascii="Arial CYR" w:hAnsi="Arial CYR" w:cs="Arial CYR"/>
                <w:b/>
                <w:bCs/>
                <w:sz w:val="16"/>
                <w:szCs w:val="16"/>
              </w:rPr>
              <w:t>288</w:t>
            </w:r>
          </w:p>
          <w:p w:rsidR="0055646F" w:rsidRPr="00A33A2D" w:rsidRDefault="0055646F" w:rsidP="003F57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134" w:type="pct"/>
            <w:noWrap/>
          </w:tcPr>
          <w:p w:rsidR="0055646F" w:rsidRPr="00A33A2D" w:rsidRDefault="0055646F" w:rsidP="003F57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33A2D">
              <w:rPr>
                <w:rFonts w:ascii="Arial CYR" w:hAnsi="Arial CYR" w:cs="Arial CYR"/>
                <w:b/>
                <w:bCs/>
                <w:sz w:val="16"/>
                <w:szCs w:val="16"/>
              </w:rPr>
              <w:t>72</w:t>
            </w:r>
          </w:p>
        </w:tc>
        <w:tc>
          <w:tcPr>
            <w:tcW w:w="369" w:type="pct"/>
            <w:gridSpan w:val="3"/>
            <w:noWrap/>
          </w:tcPr>
          <w:p w:rsidR="0055646F" w:rsidRPr="00A33A2D" w:rsidRDefault="0055646F" w:rsidP="003F57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3" w:type="pct"/>
          </w:tcPr>
          <w:p w:rsidR="0055646F" w:rsidRPr="00A33A2D" w:rsidRDefault="0055646F" w:rsidP="003F57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33A2D">
              <w:rPr>
                <w:rFonts w:ascii="Arial CYR" w:hAnsi="Arial CYR" w:cs="Arial CYR"/>
                <w:b/>
                <w:bCs/>
                <w:sz w:val="16"/>
                <w:szCs w:val="16"/>
              </w:rPr>
              <w:t>216</w:t>
            </w:r>
          </w:p>
        </w:tc>
        <w:tc>
          <w:tcPr>
            <w:tcW w:w="2689" w:type="pct"/>
            <w:gridSpan w:val="20"/>
          </w:tcPr>
          <w:p w:rsidR="0055646F" w:rsidRPr="00A33A2D" w:rsidRDefault="0055646F" w:rsidP="003F57D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A33A2D">
              <w:rPr>
                <w:rFonts w:ascii="Arial CYR" w:hAnsi="Arial CYR" w:cs="Arial CYR"/>
                <w:sz w:val="16"/>
                <w:szCs w:val="16"/>
              </w:rPr>
              <w:t>В т.ч. промежуточная аттестация</w:t>
            </w:r>
          </w:p>
        </w:tc>
        <w:tc>
          <w:tcPr>
            <w:tcW w:w="139" w:type="pct"/>
            <w:noWrap/>
          </w:tcPr>
          <w:p w:rsidR="0055646F" w:rsidRPr="00A33A2D" w:rsidRDefault="0055646F" w:rsidP="00A10F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33A2D">
              <w:rPr>
                <w:rFonts w:ascii="Arial CYR" w:hAnsi="Arial CYR" w:cs="Arial CYR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37" w:type="pct"/>
          </w:tcPr>
          <w:p w:rsidR="0055646F" w:rsidRPr="00A33A2D" w:rsidRDefault="0055646F" w:rsidP="003F57D7">
            <w:pPr>
              <w:jc w:val="center"/>
            </w:pPr>
            <w:r w:rsidRPr="00A33A2D">
              <w:rPr>
                <w:rFonts w:ascii="Arial CYR" w:hAnsi="Arial CYR" w:cs="Arial CYR"/>
                <w:b/>
                <w:bCs/>
                <w:sz w:val="16"/>
                <w:szCs w:val="16"/>
              </w:rPr>
              <w:t>18</w:t>
            </w:r>
          </w:p>
        </w:tc>
        <w:tc>
          <w:tcPr>
            <w:tcW w:w="138" w:type="pct"/>
          </w:tcPr>
          <w:p w:rsidR="0055646F" w:rsidRPr="00982FCE" w:rsidRDefault="0055646F" w:rsidP="003F57D7">
            <w:pPr>
              <w:jc w:val="center"/>
            </w:pPr>
            <w:r w:rsidRPr="00982FCE">
              <w:rPr>
                <w:rFonts w:ascii="Arial CYR" w:hAnsi="Arial CYR" w:cs="Arial CYR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84" w:type="pct"/>
          </w:tcPr>
          <w:p w:rsidR="0055646F" w:rsidRPr="00982FCE" w:rsidRDefault="0055646F" w:rsidP="003F57D7">
            <w:pPr>
              <w:jc w:val="center"/>
            </w:pPr>
            <w:r w:rsidRPr="00982FCE">
              <w:rPr>
                <w:rFonts w:ascii="Arial CYR" w:hAnsi="Arial CYR" w:cs="Arial CYR"/>
                <w:b/>
                <w:bCs/>
                <w:sz w:val="16"/>
                <w:szCs w:val="16"/>
              </w:rPr>
              <w:t>0</w:t>
            </w:r>
          </w:p>
        </w:tc>
      </w:tr>
      <w:tr w:rsidR="0055646F" w:rsidRPr="00561EC3">
        <w:trPr>
          <w:trHeight w:val="209"/>
        </w:trPr>
        <w:tc>
          <w:tcPr>
            <w:tcW w:w="5000" w:type="pct"/>
            <w:gridSpan w:val="32"/>
            <w:tcBorders>
              <w:left w:val="nil"/>
              <w:bottom w:val="nil"/>
              <w:right w:val="nil"/>
            </w:tcBorders>
          </w:tcPr>
          <w:p w:rsidR="0055646F" w:rsidRPr="00982FCE" w:rsidRDefault="0055646F" w:rsidP="003F57D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CYR" w:hAnsi="Arial CYR" w:cs="Arial CYR"/>
                <w:sz w:val="16"/>
                <w:szCs w:val="16"/>
              </w:rPr>
            </w:pPr>
            <w:r w:rsidRPr="00982FCE">
              <w:rPr>
                <w:rFonts w:ascii="Arial CYR" w:hAnsi="Arial CYR" w:cs="Arial CYR"/>
                <w:sz w:val="16"/>
                <w:szCs w:val="16"/>
              </w:rPr>
              <w:t xml:space="preserve">*Суммарный объем в часах на мероприятие </w:t>
            </w:r>
          </w:p>
          <w:p w:rsidR="0055646F" w:rsidRPr="00982FCE" w:rsidRDefault="0055646F" w:rsidP="003F57D7">
            <w:pPr>
              <w:widowControl w:val="0"/>
              <w:autoSpaceDE w:val="0"/>
              <w:autoSpaceDN w:val="0"/>
              <w:adjustRightInd w:val="0"/>
              <w:rPr>
                <w:rFonts w:ascii="Arial CYR" w:hAnsi="Arial CYR" w:cs="Arial CYR"/>
                <w:sz w:val="16"/>
                <w:szCs w:val="16"/>
              </w:rPr>
            </w:pPr>
            <w:r w:rsidRPr="00982FCE">
              <w:rPr>
                <w:rFonts w:ascii="Arial CYR" w:hAnsi="Arial CYR" w:cs="Arial CYR"/>
                <w:sz w:val="16"/>
                <w:szCs w:val="16"/>
              </w:rPr>
              <w:t>указывается в строке «Всего (час.) без учета промежуточной аттестации</w:t>
            </w:r>
          </w:p>
        </w:tc>
      </w:tr>
    </w:tbl>
    <w:p w:rsidR="0055646F" w:rsidRDefault="0055646F" w:rsidP="00641240"/>
    <w:p w:rsidR="0055646F" w:rsidRDefault="0055646F" w:rsidP="0011676E">
      <w:pPr>
        <w:jc w:val="center"/>
        <w:sectPr w:rsidR="0055646F" w:rsidSect="0026137B">
          <w:pgSz w:w="16838" w:h="11906" w:orient="landscape"/>
          <w:pgMar w:top="720" w:right="720" w:bottom="720" w:left="720" w:header="720" w:footer="720" w:gutter="0"/>
          <w:cols w:space="720"/>
          <w:docGrid w:linePitch="600" w:charSpace="32768"/>
        </w:sectPr>
      </w:pPr>
    </w:p>
    <w:p w:rsidR="0055646F" w:rsidRDefault="0055646F">
      <w:pPr>
        <w:jc w:val="both"/>
      </w:pPr>
    </w:p>
    <w:p w:rsidR="0055646F" w:rsidRDefault="0055646F" w:rsidP="0024460E">
      <w:pPr>
        <w:pStyle w:val="11"/>
        <w:numPr>
          <w:ilvl w:val="0"/>
          <w:numId w:val="15"/>
        </w:numPr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aps/>
          <w:sz w:val="24"/>
          <w:szCs w:val="24"/>
        </w:rPr>
        <w:t>ОРГАНИЗАЦИЯ ПРАКТИЧЕСКИХ ЗАНЯТИЙ, САМОСТОЯТЕЛЬНОЙ РАБОТЫ ПО ДИСЦИПЛИНЕ</w:t>
      </w:r>
      <w:r w:rsidR="00436696">
        <w:rPr>
          <w:rFonts w:ascii="Times New Roman" w:hAnsi="Times New Roman" w:cs="Times New Roman"/>
          <w:caps/>
          <w:sz w:val="24"/>
          <w:szCs w:val="24"/>
        </w:rPr>
        <w:fldChar w:fldCharType="begin"/>
      </w:r>
      <w:r>
        <w:instrText>tc "ОРГАНИЗАЦИЯ ПРАКТИЧЕСКИХ ЗАНЯТИЙ, САМОСТОЯТЕЛЬНОЙ РАБОТЫ И АТТЕСТАЦИИ ПО ДИСЦИПЛИНЕ" \l 1</w:instrText>
      </w:r>
      <w:r w:rsidR="00436696">
        <w:rPr>
          <w:rFonts w:ascii="Times New Roman" w:hAnsi="Times New Roman" w:cs="Times New Roman"/>
          <w:caps/>
          <w:sz w:val="24"/>
          <w:szCs w:val="24"/>
        </w:rPr>
        <w:fldChar w:fldCharType="end"/>
      </w:r>
    </w:p>
    <w:p w:rsidR="0055646F" w:rsidRDefault="0055646F">
      <w:pPr>
        <w:pStyle w:val="2"/>
        <w:numPr>
          <w:ilvl w:val="1"/>
          <w:numId w:val="5"/>
        </w:numPr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Лабораторные работы</w:t>
      </w:r>
      <w:r w:rsidR="00436696">
        <w:rPr>
          <w:rFonts w:ascii="Times New Roman" w:hAnsi="Times New Roman" w:cs="Times New Roman"/>
          <w:i w:val="0"/>
          <w:iCs w:val="0"/>
          <w:sz w:val="24"/>
          <w:szCs w:val="24"/>
        </w:rPr>
        <w:fldChar w:fldCharType="begin"/>
      </w:r>
      <w:r>
        <w:instrText>tc "Лабораторный практикум" \l 2</w:instrText>
      </w:r>
      <w:r w:rsidR="00436696">
        <w:rPr>
          <w:rFonts w:ascii="Times New Roman" w:hAnsi="Times New Roman" w:cs="Times New Roman"/>
          <w:i w:val="0"/>
          <w:iCs w:val="0"/>
          <w:sz w:val="24"/>
          <w:szCs w:val="24"/>
        </w:rPr>
        <w:fldChar w:fldCharType="end"/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</w:p>
    <w:p w:rsidR="0055646F" w:rsidRDefault="0055646F">
      <w:pPr>
        <w:pStyle w:val="2"/>
        <w:spacing w:before="0" w:after="0"/>
        <w:ind w:left="708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</w:p>
    <w:tbl>
      <w:tblPr>
        <w:tblW w:w="10219" w:type="dxa"/>
        <w:jc w:val="center"/>
        <w:tblInd w:w="-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87"/>
        <w:gridCol w:w="1980"/>
        <w:gridCol w:w="5040"/>
        <w:gridCol w:w="2112"/>
      </w:tblGrid>
      <w:tr w:rsidR="0055646F" w:rsidRPr="004C633E">
        <w:trPr>
          <w:trHeight w:val="859"/>
          <w:jc w:val="center"/>
        </w:trPr>
        <w:tc>
          <w:tcPr>
            <w:tcW w:w="1087" w:type="dxa"/>
          </w:tcPr>
          <w:p w:rsidR="0055646F" w:rsidRPr="004C633E" w:rsidRDefault="0055646F" w:rsidP="0061746C">
            <w:pPr>
              <w:jc w:val="center"/>
              <w:rPr>
                <w:b/>
                <w:bCs/>
              </w:rPr>
            </w:pPr>
            <w:r w:rsidRPr="004C633E">
              <w:rPr>
                <w:b/>
                <w:bCs/>
                <w:sz w:val="22"/>
                <w:szCs w:val="22"/>
              </w:rPr>
              <w:t xml:space="preserve">Номер </w:t>
            </w:r>
            <w:proofErr w:type="gramStart"/>
            <w:r>
              <w:rPr>
                <w:b/>
                <w:bCs/>
                <w:sz w:val="22"/>
                <w:szCs w:val="22"/>
              </w:rPr>
              <w:t>п</w:t>
            </w:r>
            <w:proofErr w:type="gramEnd"/>
            <w:r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980" w:type="dxa"/>
          </w:tcPr>
          <w:p w:rsidR="0055646F" w:rsidRPr="004C633E" w:rsidRDefault="0055646F" w:rsidP="0061746C">
            <w:pPr>
              <w:jc w:val="center"/>
              <w:rPr>
                <w:b/>
                <w:bCs/>
              </w:rPr>
            </w:pPr>
            <w:r w:rsidRPr="004C633E">
              <w:rPr>
                <w:b/>
                <w:bCs/>
                <w:sz w:val="22"/>
                <w:szCs w:val="22"/>
              </w:rPr>
              <w:t>Раздел, тема ди</w:t>
            </w:r>
            <w:r w:rsidRPr="004C633E">
              <w:rPr>
                <w:b/>
                <w:bCs/>
                <w:sz w:val="22"/>
                <w:szCs w:val="22"/>
              </w:rPr>
              <w:t>с</w:t>
            </w:r>
            <w:r w:rsidRPr="004C633E">
              <w:rPr>
                <w:b/>
                <w:bCs/>
                <w:sz w:val="22"/>
                <w:szCs w:val="22"/>
              </w:rPr>
              <w:t xml:space="preserve">циплины </w:t>
            </w:r>
          </w:p>
        </w:tc>
        <w:tc>
          <w:tcPr>
            <w:tcW w:w="5040" w:type="dxa"/>
          </w:tcPr>
          <w:p w:rsidR="0055646F" w:rsidRPr="004C633E" w:rsidRDefault="0055646F" w:rsidP="0061746C">
            <w:pPr>
              <w:jc w:val="center"/>
              <w:rPr>
                <w:b/>
                <w:bCs/>
              </w:rPr>
            </w:pPr>
            <w:r w:rsidRPr="004C633E">
              <w:rPr>
                <w:b/>
                <w:bCs/>
                <w:sz w:val="22"/>
                <w:szCs w:val="22"/>
              </w:rPr>
              <w:t>Тема занятия</w:t>
            </w:r>
          </w:p>
        </w:tc>
        <w:tc>
          <w:tcPr>
            <w:tcW w:w="2112" w:type="dxa"/>
          </w:tcPr>
          <w:p w:rsidR="0055646F" w:rsidRPr="004C633E" w:rsidRDefault="0055646F" w:rsidP="0061746C">
            <w:pPr>
              <w:jc w:val="center"/>
              <w:rPr>
                <w:b/>
                <w:bCs/>
              </w:rPr>
            </w:pPr>
            <w:r w:rsidRPr="004C633E">
              <w:rPr>
                <w:b/>
                <w:bCs/>
                <w:sz w:val="22"/>
                <w:szCs w:val="22"/>
              </w:rPr>
              <w:t>Объем учебного времени</w:t>
            </w:r>
            <w:r>
              <w:rPr>
                <w:b/>
                <w:bCs/>
                <w:sz w:val="22"/>
                <w:szCs w:val="22"/>
              </w:rPr>
              <w:t>,</w:t>
            </w:r>
            <w:r w:rsidRPr="004C633E">
              <w:rPr>
                <w:b/>
                <w:bCs/>
                <w:sz w:val="22"/>
                <w:szCs w:val="22"/>
              </w:rPr>
              <w:t xml:space="preserve"> </w:t>
            </w:r>
            <w:r w:rsidRPr="00190E6A">
              <w:rPr>
                <w:b/>
                <w:bCs/>
                <w:sz w:val="22"/>
                <w:szCs w:val="22"/>
              </w:rPr>
              <w:t>час.</w:t>
            </w:r>
          </w:p>
        </w:tc>
      </w:tr>
      <w:tr w:rsidR="0055646F" w:rsidRPr="007B0C46">
        <w:trPr>
          <w:trHeight w:val="291"/>
          <w:jc w:val="center"/>
        </w:trPr>
        <w:tc>
          <w:tcPr>
            <w:tcW w:w="1087" w:type="dxa"/>
            <w:vAlign w:val="center"/>
          </w:tcPr>
          <w:p w:rsidR="0055646F" w:rsidRPr="00C75184" w:rsidRDefault="0055646F" w:rsidP="0061746C">
            <w:pPr>
              <w:numPr>
                <w:ilvl w:val="0"/>
                <w:numId w:val="24"/>
              </w:numPr>
              <w:jc w:val="center"/>
            </w:pPr>
          </w:p>
        </w:tc>
        <w:tc>
          <w:tcPr>
            <w:tcW w:w="1980" w:type="dxa"/>
            <w:noWrap/>
            <w:vAlign w:val="bottom"/>
          </w:tcPr>
          <w:p w:rsidR="0055646F" w:rsidRPr="00C75184" w:rsidRDefault="0055646F" w:rsidP="0061746C">
            <w:pPr>
              <w:jc w:val="center"/>
            </w:pPr>
            <w:r w:rsidRPr="00C75184">
              <w:rPr>
                <w:sz w:val="22"/>
                <w:szCs w:val="22"/>
              </w:rPr>
              <w:t>Р</w:t>
            </w:r>
            <w:proofErr w:type="gramStart"/>
            <w:r>
              <w:rPr>
                <w:sz w:val="22"/>
                <w:szCs w:val="22"/>
              </w:rPr>
              <w:t>4</w:t>
            </w:r>
            <w:proofErr w:type="gramEnd"/>
            <w:r w:rsidRPr="00C75184">
              <w:rPr>
                <w:sz w:val="22"/>
                <w:szCs w:val="22"/>
              </w:rPr>
              <w:t>.Т1</w:t>
            </w:r>
          </w:p>
        </w:tc>
        <w:tc>
          <w:tcPr>
            <w:tcW w:w="5040" w:type="dxa"/>
            <w:vAlign w:val="bottom"/>
          </w:tcPr>
          <w:p w:rsidR="0055646F" w:rsidRPr="00C75184" w:rsidRDefault="0055646F" w:rsidP="0061746C">
            <w:r w:rsidRPr="00C75184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 xml:space="preserve">Знакомство с основами </w:t>
            </w:r>
            <w:r>
              <w:rPr>
                <w:sz w:val="22"/>
                <w:szCs w:val="22"/>
                <w:lang w:val="en-US"/>
              </w:rPr>
              <w:t>MathCAD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112" w:type="dxa"/>
            <w:noWrap/>
            <w:vAlign w:val="bottom"/>
          </w:tcPr>
          <w:p w:rsidR="0055646F" w:rsidRPr="00D6587B" w:rsidRDefault="0055646F" w:rsidP="003A1119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6</w:t>
            </w:r>
          </w:p>
        </w:tc>
      </w:tr>
      <w:tr w:rsidR="0055646F" w:rsidRPr="00C75184">
        <w:trPr>
          <w:trHeight w:val="274"/>
          <w:jc w:val="center"/>
        </w:trPr>
        <w:tc>
          <w:tcPr>
            <w:tcW w:w="1087" w:type="dxa"/>
            <w:vAlign w:val="center"/>
          </w:tcPr>
          <w:p w:rsidR="0055646F" w:rsidRPr="00C75184" w:rsidRDefault="0055646F" w:rsidP="0061746C">
            <w:pPr>
              <w:numPr>
                <w:ilvl w:val="0"/>
                <w:numId w:val="24"/>
              </w:numPr>
              <w:jc w:val="center"/>
            </w:pPr>
          </w:p>
        </w:tc>
        <w:tc>
          <w:tcPr>
            <w:tcW w:w="1980" w:type="dxa"/>
            <w:noWrap/>
            <w:vAlign w:val="bottom"/>
          </w:tcPr>
          <w:p w:rsidR="0055646F" w:rsidRPr="007B0C46" w:rsidRDefault="0055646F" w:rsidP="0061746C">
            <w:pPr>
              <w:jc w:val="center"/>
              <w:rPr>
                <w:lang w:val="en-US"/>
              </w:rPr>
            </w:pPr>
            <w:r w:rsidRPr="00C75184">
              <w:rPr>
                <w:sz w:val="22"/>
                <w:szCs w:val="22"/>
              </w:rPr>
              <w:t>Р</w:t>
            </w:r>
            <w:proofErr w:type="gramStart"/>
            <w:r>
              <w:rPr>
                <w:sz w:val="22"/>
                <w:szCs w:val="22"/>
                <w:lang w:val="en-US"/>
              </w:rPr>
              <w:t>4</w:t>
            </w:r>
            <w:proofErr w:type="gramEnd"/>
            <w:r w:rsidRPr="00C75184">
              <w:rPr>
                <w:sz w:val="22"/>
                <w:szCs w:val="22"/>
              </w:rPr>
              <w:t>.Т</w:t>
            </w: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5040" w:type="dxa"/>
            <w:vAlign w:val="bottom"/>
          </w:tcPr>
          <w:p w:rsidR="0055646F" w:rsidRPr="00B94FD0" w:rsidRDefault="0055646F" w:rsidP="0061746C">
            <w:r w:rsidRPr="00C75184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 xml:space="preserve">Практическое программирование в </w:t>
            </w:r>
            <w:r>
              <w:rPr>
                <w:sz w:val="22"/>
                <w:szCs w:val="22"/>
                <w:lang w:val="en-US"/>
              </w:rPr>
              <w:t>MathCAD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112" w:type="dxa"/>
            <w:noWrap/>
            <w:vAlign w:val="bottom"/>
          </w:tcPr>
          <w:p w:rsidR="0055646F" w:rsidRPr="00D6587B" w:rsidRDefault="0055646F" w:rsidP="003A1119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6</w:t>
            </w:r>
          </w:p>
        </w:tc>
      </w:tr>
      <w:tr w:rsidR="0055646F" w:rsidRPr="00C75184">
        <w:trPr>
          <w:trHeight w:val="274"/>
          <w:jc w:val="center"/>
        </w:trPr>
        <w:tc>
          <w:tcPr>
            <w:tcW w:w="1087" w:type="dxa"/>
            <w:vAlign w:val="center"/>
          </w:tcPr>
          <w:p w:rsidR="0055646F" w:rsidRPr="00C75184" w:rsidRDefault="0055646F" w:rsidP="0061746C">
            <w:pPr>
              <w:numPr>
                <w:ilvl w:val="0"/>
                <w:numId w:val="24"/>
              </w:numPr>
              <w:jc w:val="center"/>
            </w:pPr>
          </w:p>
        </w:tc>
        <w:tc>
          <w:tcPr>
            <w:tcW w:w="1980" w:type="dxa"/>
            <w:noWrap/>
            <w:vAlign w:val="bottom"/>
          </w:tcPr>
          <w:p w:rsidR="0055646F" w:rsidRPr="00C75184" w:rsidRDefault="0055646F" w:rsidP="0061746C">
            <w:pPr>
              <w:jc w:val="center"/>
            </w:pPr>
            <w:r w:rsidRPr="00C75184">
              <w:rPr>
                <w:sz w:val="22"/>
                <w:szCs w:val="22"/>
              </w:rPr>
              <w:t>Р</w:t>
            </w:r>
            <w:proofErr w:type="gramStart"/>
            <w:r>
              <w:rPr>
                <w:sz w:val="22"/>
                <w:szCs w:val="22"/>
              </w:rPr>
              <w:t>4</w:t>
            </w:r>
            <w:proofErr w:type="gramEnd"/>
            <w:r>
              <w:rPr>
                <w:sz w:val="22"/>
                <w:szCs w:val="22"/>
              </w:rPr>
              <w:t>.Т2</w:t>
            </w:r>
          </w:p>
        </w:tc>
        <w:tc>
          <w:tcPr>
            <w:tcW w:w="5040" w:type="dxa"/>
            <w:vAlign w:val="bottom"/>
          </w:tcPr>
          <w:p w:rsidR="0055646F" w:rsidRPr="00B94FD0" w:rsidRDefault="0055646F" w:rsidP="0061746C">
            <w:r w:rsidRPr="00C75184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Система уравнений гидравлики и основные пар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метры</w:t>
            </w:r>
            <w:r w:rsidRPr="00B94FD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гидравлического описания.  Преобразов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ние уравнений к конечно-разностной форме.</w:t>
            </w:r>
          </w:p>
        </w:tc>
        <w:tc>
          <w:tcPr>
            <w:tcW w:w="2112" w:type="dxa"/>
            <w:noWrap/>
            <w:vAlign w:val="bottom"/>
          </w:tcPr>
          <w:p w:rsidR="0055646F" w:rsidRPr="00D6587B" w:rsidRDefault="0055646F" w:rsidP="003A1119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6</w:t>
            </w:r>
          </w:p>
        </w:tc>
      </w:tr>
      <w:tr w:rsidR="0055646F" w:rsidRPr="00C75184">
        <w:trPr>
          <w:trHeight w:val="274"/>
          <w:jc w:val="center"/>
        </w:trPr>
        <w:tc>
          <w:tcPr>
            <w:tcW w:w="1087" w:type="dxa"/>
            <w:vAlign w:val="center"/>
          </w:tcPr>
          <w:p w:rsidR="0055646F" w:rsidRPr="00C75184" w:rsidRDefault="0055646F" w:rsidP="0061746C">
            <w:pPr>
              <w:numPr>
                <w:ilvl w:val="0"/>
                <w:numId w:val="24"/>
              </w:numPr>
              <w:jc w:val="center"/>
            </w:pPr>
          </w:p>
        </w:tc>
        <w:tc>
          <w:tcPr>
            <w:tcW w:w="1980" w:type="dxa"/>
            <w:noWrap/>
            <w:vAlign w:val="bottom"/>
          </w:tcPr>
          <w:p w:rsidR="0055646F" w:rsidRPr="00873A1D" w:rsidRDefault="0055646F" w:rsidP="0061746C">
            <w:pPr>
              <w:jc w:val="center"/>
              <w:rPr>
                <w:lang w:val="en-US"/>
              </w:rPr>
            </w:pPr>
            <w:r w:rsidRPr="00C75184">
              <w:rPr>
                <w:sz w:val="22"/>
                <w:szCs w:val="22"/>
              </w:rPr>
              <w:t>Р</w:t>
            </w:r>
            <w:proofErr w:type="gramStart"/>
            <w:r>
              <w:rPr>
                <w:sz w:val="22"/>
                <w:szCs w:val="22"/>
                <w:lang w:val="en-US"/>
              </w:rPr>
              <w:t>4</w:t>
            </w:r>
            <w:proofErr w:type="gramEnd"/>
            <w:r w:rsidRPr="00C75184">
              <w:rPr>
                <w:sz w:val="22"/>
                <w:szCs w:val="22"/>
              </w:rPr>
              <w:t>.Т</w:t>
            </w:r>
            <w:r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5040" w:type="dxa"/>
            <w:vAlign w:val="bottom"/>
          </w:tcPr>
          <w:p w:rsidR="0055646F" w:rsidRPr="00B94FD0" w:rsidRDefault="0055646F" w:rsidP="0061746C">
            <w:r w:rsidRPr="00C75184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 xml:space="preserve">Решение конечно-разностной системы средствами </w:t>
            </w:r>
            <w:r>
              <w:rPr>
                <w:sz w:val="22"/>
                <w:szCs w:val="22"/>
                <w:lang w:val="en-US"/>
              </w:rPr>
              <w:t>MathCAD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112" w:type="dxa"/>
            <w:noWrap/>
            <w:vAlign w:val="bottom"/>
          </w:tcPr>
          <w:p w:rsidR="0055646F" w:rsidRPr="00D6587B" w:rsidRDefault="0055646F" w:rsidP="003A1119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6</w:t>
            </w:r>
          </w:p>
        </w:tc>
      </w:tr>
      <w:tr w:rsidR="0055646F" w:rsidRPr="00C75184">
        <w:trPr>
          <w:trHeight w:val="274"/>
          <w:jc w:val="center"/>
        </w:trPr>
        <w:tc>
          <w:tcPr>
            <w:tcW w:w="1087" w:type="dxa"/>
            <w:vAlign w:val="center"/>
          </w:tcPr>
          <w:p w:rsidR="0055646F" w:rsidRPr="00C75184" w:rsidRDefault="0055646F" w:rsidP="0061746C">
            <w:pPr>
              <w:numPr>
                <w:ilvl w:val="0"/>
                <w:numId w:val="24"/>
              </w:numPr>
              <w:jc w:val="center"/>
            </w:pPr>
          </w:p>
        </w:tc>
        <w:tc>
          <w:tcPr>
            <w:tcW w:w="1980" w:type="dxa"/>
            <w:noWrap/>
            <w:vAlign w:val="bottom"/>
          </w:tcPr>
          <w:p w:rsidR="0055646F" w:rsidRPr="00C75184" w:rsidRDefault="0055646F" w:rsidP="0061746C">
            <w:pPr>
              <w:jc w:val="center"/>
            </w:pPr>
            <w:r w:rsidRPr="00C75184">
              <w:rPr>
                <w:sz w:val="22"/>
                <w:szCs w:val="22"/>
              </w:rPr>
              <w:t>Р</w:t>
            </w:r>
            <w:proofErr w:type="gramStart"/>
            <w:r>
              <w:rPr>
                <w:sz w:val="22"/>
                <w:szCs w:val="22"/>
                <w:lang w:val="en-US"/>
              </w:rPr>
              <w:t>4</w:t>
            </w:r>
            <w:proofErr w:type="gramEnd"/>
            <w:r w:rsidRPr="00C75184">
              <w:rPr>
                <w:sz w:val="22"/>
                <w:szCs w:val="22"/>
              </w:rPr>
              <w:t>.Т</w:t>
            </w:r>
            <w:r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5040" w:type="dxa"/>
            <w:vAlign w:val="bottom"/>
          </w:tcPr>
          <w:p w:rsidR="0055646F" w:rsidRPr="009351BE" w:rsidRDefault="0055646F" w:rsidP="0061746C">
            <w:pPr>
              <w:rPr>
                <w:lang w:val="en-US"/>
              </w:rPr>
            </w:pPr>
            <w:r w:rsidRPr="00C75184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 xml:space="preserve">Работа с </w:t>
            </w:r>
            <w:r>
              <w:rPr>
                <w:sz w:val="22"/>
                <w:szCs w:val="22"/>
                <w:lang w:val="en-US"/>
              </w:rPr>
              <w:t>ANSYS Workbench</w:t>
            </w:r>
          </w:p>
        </w:tc>
        <w:tc>
          <w:tcPr>
            <w:tcW w:w="2112" w:type="dxa"/>
            <w:noWrap/>
            <w:vAlign w:val="bottom"/>
          </w:tcPr>
          <w:p w:rsidR="0055646F" w:rsidRPr="00D6587B" w:rsidRDefault="0055646F" w:rsidP="003A1119">
            <w:pPr>
              <w:jc w:val="center"/>
            </w:pPr>
            <w:r>
              <w:rPr>
                <w:sz w:val="22"/>
                <w:szCs w:val="22"/>
                <w:lang w:val="en-US"/>
              </w:rPr>
              <w:t>6</w:t>
            </w:r>
          </w:p>
        </w:tc>
      </w:tr>
      <w:tr w:rsidR="0055646F" w:rsidRPr="009351BE">
        <w:trPr>
          <w:trHeight w:val="274"/>
          <w:jc w:val="center"/>
        </w:trPr>
        <w:tc>
          <w:tcPr>
            <w:tcW w:w="1087" w:type="dxa"/>
            <w:vAlign w:val="center"/>
          </w:tcPr>
          <w:p w:rsidR="0055646F" w:rsidRPr="00C75184" w:rsidRDefault="0055646F" w:rsidP="0061746C">
            <w:pPr>
              <w:numPr>
                <w:ilvl w:val="0"/>
                <w:numId w:val="24"/>
              </w:numPr>
              <w:jc w:val="center"/>
            </w:pPr>
          </w:p>
        </w:tc>
        <w:tc>
          <w:tcPr>
            <w:tcW w:w="1980" w:type="dxa"/>
            <w:noWrap/>
            <w:vAlign w:val="bottom"/>
          </w:tcPr>
          <w:p w:rsidR="0055646F" w:rsidRPr="00216548" w:rsidRDefault="0055646F" w:rsidP="0061746C">
            <w:pPr>
              <w:jc w:val="center"/>
            </w:pPr>
            <w:r w:rsidRPr="00C75184">
              <w:rPr>
                <w:sz w:val="22"/>
                <w:szCs w:val="22"/>
              </w:rPr>
              <w:t>Р</w:t>
            </w:r>
            <w:proofErr w:type="gramStart"/>
            <w:r>
              <w:rPr>
                <w:sz w:val="22"/>
                <w:szCs w:val="22"/>
                <w:lang w:val="en-US"/>
              </w:rPr>
              <w:t>4</w:t>
            </w:r>
            <w:proofErr w:type="gramEnd"/>
            <w:r w:rsidRPr="00C75184">
              <w:rPr>
                <w:sz w:val="22"/>
                <w:szCs w:val="22"/>
              </w:rPr>
              <w:t>.Т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5040" w:type="dxa"/>
            <w:vAlign w:val="bottom"/>
          </w:tcPr>
          <w:p w:rsidR="0055646F" w:rsidRPr="00B94FD0" w:rsidRDefault="0055646F" w:rsidP="0061746C">
            <w:r w:rsidRPr="00C75184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 xml:space="preserve">Построение геометрической модели в </w:t>
            </w:r>
            <w:r>
              <w:rPr>
                <w:sz w:val="22"/>
                <w:szCs w:val="22"/>
                <w:lang w:val="en-US"/>
              </w:rPr>
              <w:t>ANSYS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Geometry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112" w:type="dxa"/>
            <w:noWrap/>
            <w:vAlign w:val="bottom"/>
          </w:tcPr>
          <w:p w:rsidR="0055646F" w:rsidRPr="00D6587B" w:rsidRDefault="0055646F" w:rsidP="003A1119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6</w:t>
            </w:r>
          </w:p>
        </w:tc>
      </w:tr>
      <w:tr w:rsidR="0055646F" w:rsidRPr="009351BE">
        <w:trPr>
          <w:trHeight w:val="274"/>
          <w:jc w:val="center"/>
        </w:trPr>
        <w:tc>
          <w:tcPr>
            <w:tcW w:w="1087" w:type="dxa"/>
            <w:vAlign w:val="center"/>
          </w:tcPr>
          <w:p w:rsidR="0055646F" w:rsidRPr="00C75184" w:rsidRDefault="0055646F" w:rsidP="0061746C">
            <w:pPr>
              <w:numPr>
                <w:ilvl w:val="0"/>
                <w:numId w:val="24"/>
              </w:numPr>
              <w:jc w:val="center"/>
            </w:pPr>
          </w:p>
        </w:tc>
        <w:tc>
          <w:tcPr>
            <w:tcW w:w="1980" w:type="dxa"/>
            <w:noWrap/>
            <w:vAlign w:val="bottom"/>
          </w:tcPr>
          <w:p w:rsidR="0055646F" w:rsidRPr="00216548" w:rsidRDefault="0055646F" w:rsidP="0061746C">
            <w:pPr>
              <w:jc w:val="center"/>
            </w:pPr>
            <w:r w:rsidRPr="00C75184">
              <w:rPr>
                <w:sz w:val="22"/>
                <w:szCs w:val="22"/>
              </w:rPr>
              <w:t>Р</w:t>
            </w:r>
            <w:proofErr w:type="gramStart"/>
            <w:r>
              <w:rPr>
                <w:sz w:val="22"/>
                <w:szCs w:val="22"/>
                <w:lang w:val="en-US"/>
              </w:rPr>
              <w:t>4</w:t>
            </w:r>
            <w:proofErr w:type="gramEnd"/>
            <w:r w:rsidRPr="00C75184">
              <w:rPr>
                <w:sz w:val="22"/>
                <w:szCs w:val="22"/>
              </w:rPr>
              <w:t>.Т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5040" w:type="dxa"/>
            <w:vAlign w:val="bottom"/>
          </w:tcPr>
          <w:p w:rsidR="0055646F" w:rsidRPr="00B94FD0" w:rsidRDefault="0055646F" w:rsidP="0061746C">
            <w:r w:rsidRPr="00C75184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 xml:space="preserve">Построение расчетной сетки в </w:t>
            </w:r>
            <w:r>
              <w:rPr>
                <w:sz w:val="22"/>
                <w:szCs w:val="22"/>
                <w:lang w:val="en-US"/>
              </w:rPr>
              <w:t>ANSYS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Mesh</w:t>
            </w:r>
            <w:r>
              <w:rPr>
                <w:sz w:val="22"/>
                <w:szCs w:val="22"/>
              </w:rPr>
              <w:t>. З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дание параметров модели и расчет модели.</w:t>
            </w:r>
          </w:p>
        </w:tc>
        <w:tc>
          <w:tcPr>
            <w:tcW w:w="2112" w:type="dxa"/>
            <w:noWrap/>
            <w:vAlign w:val="bottom"/>
          </w:tcPr>
          <w:p w:rsidR="0055646F" w:rsidRPr="00D6587B" w:rsidRDefault="0055646F" w:rsidP="003A1119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6</w:t>
            </w:r>
          </w:p>
        </w:tc>
      </w:tr>
      <w:tr w:rsidR="0055646F" w:rsidRPr="00C75184">
        <w:trPr>
          <w:trHeight w:val="274"/>
          <w:jc w:val="center"/>
        </w:trPr>
        <w:tc>
          <w:tcPr>
            <w:tcW w:w="1087" w:type="dxa"/>
            <w:vAlign w:val="center"/>
          </w:tcPr>
          <w:p w:rsidR="0055646F" w:rsidRPr="00C75184" w:rsidRDefault="0055646F" w:rsidP="0061746C">
            <w:pPr>
              <w:numPr>
                <w:ilvl w:val="0"/>
                <w:numId w:val="24"/>
              </w:numPr>
              <w:jc w:val="center"/>
            </w:pPr>
          </w:p>
        </w:tc>
        <w:tc>
          <w:tcPr>
            <w:tcW w:w="1980" w:type="dxa"/>
            <w:noWrap/>
            <w:vAlign w:val="bottom"/>
          </w:tcPr>
          <w:p w:rsidR="0055646F" w:rsidRPr="00216548" w:rsidRDefault="0055646F" w:rsidP="0061746C">
            <w:pPr>
              <w:jc w:val="center"/>
            </w:pPr>
            <w:r w:rsidRPr="00C75184">
              <w:rPr>
                <w:sz w:val="22"/>
                <w:szCs w:val="22"/>
              </w:rPr>
              <w:t>Р</w:t>
            </w:r>
            <w:proofErr w:type="gramStart"/>
            <w:r>
              <w:rPr>
                <w:sz w:val="22"/>
                <w:szCs w:val="22"/>
                <w:lang w:val="en-US"/>
              </w:rPr>
              <w:t>4</w:t>
            </w:r>
            <w:proofErr w:type="gramEnd"/>
            <w:r w:rsidRPr="00C75184">
              <w:rPr>
                <w:sz w:val="22"/>
                <w:szCs w:val="22"/>
              </w:rPr>
              <w:t>.Т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5040" w:type="dxa"/>
            <w:vAlign w:val="bottom"/>
          </w:tcPr>
          <w:p w:rsidR="0055646F" w:rsidRPr="003F485E" w:rsidRDefault="0055646F" w:rsidP="0061746C">
            <w:pPr>
              <w:rPr>
                <w:lang w:val="en-US"/>
              </w:rPr>
            </w:pPr>
            <w:r w:rsidRPr="00C75184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 xml:space="preserve">Практическое программирование в </w:t>
            </w:r>
            <w:r>
              <w:rPr>
                <w:sz w:val="22"/>
                <w:szCs w:val="22"/>
                <w:lang w:val="en-US"/>
              </w:rPr>
              <w:t>LabVIEW</w:t>
            </w:r>
          </w:p>
        </w:tc>
        <w:tc>
          <w:tcPr>
            <w:tcW w:w="2112" w:type="dxa"/>
            <w:noWrap/>
            <w:vAlign w:val="bottom"/>
          </w:tcPr>
          <w:p w:rsidR="0055646F" w:rsidRPr="00D6587B" w:rsidRDefault="0055646F" w:rsidP="003A1119">
            <w:pPr>
              <w:jc w:val="center"/>
            </w:pPr>
            <w:r>
              <w:rPr>
                <w:sz w:val="22"/>
                <w:szCs w:val="22"/>
                <w:lang w:val="en-US"/>
              </w:rPr>
              <w:t>6</w:t>
            </w:r>
          </w:p>
        </w:tc>
      </w:tr>
      <w:tr w:rsidR="0055646F" w:rsidRPr="00C75184">
        <w:trPr>
          <w:trHeight w:val="274"/>
          <w:jc w:val="center"/>
        </w:trPr>
        <w:tc>
          <w:tcPr>
            <w:tcW w:w="1087" w:type="dxa"/>
            <w:vAlign w:val="center"/>
          </w:tcPr>
          <w:p w:rsidR="0055646F" w:rsidRPr="00C75184" w:rsidRDefault="0055646F" w:rsidP="0061746C">
            <w:pPr>
              <w:numPr>
                <w:ilvl w:val="0"/>
                <w:numId w:val="24"/>
              </w:numPr>
              <w:jc w:val="center"/>
            </w:pPr>
          </w:p>
        </w:tc>
        <w:tc>
          <w:tcPr>
            <w:tcW w:w="1980" w:type="dxa"/>
            <w:noWrap/>
            <w:vAlign w:val="bottom"/>
          </w:tcPr>
          <w:p w:rsidR="0055646F" w:rsidRPr="00216548" w:rsidRDefault="0055646F" w:rsidP="0061746C">
            <w:pPr>
              <w:jc w:val="center"/>
            </w:pPr>
            <w:r w:rsidRPr="00C75184">
              <w:rPr>
                <w:sz w:val="22"/>
                <w:szCs w:val="22"/>
              </w:rPr>
              <w:t>Р</w:t>
            </w:r>
            <w:proofErr w:type="gramStart"/>
            <w:r>
              <w:rPr>
                <w:sz w:val="22"/>
                <w:szCs w:val="22"/>
                <w:lang w:val="en-US"/>
              </w:rPr>
              <w:t>4</w:t>
            </w:r>
            <w:proofErr w:type="gramEnd"/>
            <w:r w:rsidRPr="00C75184">
              <w:rPr>
                <w:sz w:val="22"/>
                <w:szCs w:val="22"/>
              </w:rPr>
              <w:t>.Т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5040" w:type="dxa"/>
            <w:vAlign w:val="bottom"/>
          </w:tcPr>
          <w:p w:rsidR="0055646F" w:rsidRPr="003F485E" w:rsidRDefault="0055646F" w:rsidP="00FD08F5">
            <w:r w:rsidRPr="00C75184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Проектирование алгоритма и  особенности реал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зации частей алгоритма для управления внешними устройствами в </w:t>
            </w:r>
            <w:r>
              <w:rPr>
                <w:sz w:val="22"/>
                <w:szCs w:val="22"/>
                <w:lang w:val="en-US"/>
              </w:rPr>
              <w:t>LabVIEW</w:t>
            </w:r>
          </w:p>
        </w:tc>
        <w:tc>
          <w:tcPr>
            <w:tcW w:w="2112" w:type="dxa"/>
            <w:noWrap/>
            <w:vAlign w:val="bottom"/>
          </w:tcPr>
          <w:p w:rsidR="0055646F" w:rsidRPr="00D6587B" w:rsidRDefault="0055646F" w:rsidP="00D6587B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6</w:t>
            </w:r>
          </w:p>
        </w:tc>
      </w:tr>
    </w:tbl>
    <w:p w:rsidR="0055646F" w:rsidRPr="0061746C" w:rsidRDefault="0055646F" w:rsidP="0061746C"/>
    <w:p w:rsidR="0055646F" w:rsidRPr="00641240" w:rsidRDefault="0055646F">
      <w:pPr>
        <w:pStyle w:val="2"/>
        <w:numPr>
          <w:ilvl w:val="1"/>
          <w:numId w:val="5"/>
        </w:numPr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641240">
        <w:rPr>
          <w:rFonts w:ascii="Times New Roman" w:hAnsi="Times New Roman" w:cs="Times New Roman"/>
          <w:i w:val="0"/>
          <w:iCs w:val="0"/>
          <w:sz w:val="24"/>
          <w:szCs w:val="24"/>
        </w:rPr>
        <w:t>Практические занятия</w:t>
      </w:r>
      <w:r w:rsidR="00436696">
        <w:rPr>
          <w:rFonts w:ascii="Times New Roman" w:hAnsi="Times New Roman" w:cs="Times New Roman"/>
          <w:i w:val="0"/>
          <w:iCs w:val="0"/>
          <w:sz w:val="24"/>
          <w:szCs w:val="24"/>
        </w:rPr>
        <w:fldChar w:fldCharType="begin"/>
      </w:r>
      <w:r w:rsidRPr="00641240">
        <w:instrText>tc "Практические занятия" \l 2</w:instrText>
      </w:r>
      <w:r w:rsidR="00436696">
        <w:rPr>
          <w:rFonts w:ascii="Times New Roman" w:hAnsi="Times New Roman" w:cs="Times New Roman"/>
          <w:i w:val="0"/>
          <w:iCs w:val="0"/>
          <w:sz w:val="24"/>
          <w:szCs w:val="24"/>
        </w:rPr>
        <w:fldChar w:fldCharType="end"/>
      </w:r>
    </w:p>
    <w:p w:rsidR="0055646F" w:rsidRDefault="0055646F" w:rsidP="0061746C">
      <w:pPr>
        <w:shd w:val="clear" w:color="auto" w:fill="FFFFFF"/>
        <w:spacing w:after="120"/>
        <w:ind w:left="734"/>
        <w:rPr>
          <w:spacing w:val="-5"/>
        </w:rPr>
      </w:pPr>
      <w:r w:rsidRPr="007D18C0">
        <w:rPr>
          <w:spacing w:val="-5"/>
        </w:rPr>
        <w:t>Практические занятия</w:t>
      </w:r>
      <w:r>
        <w:rPr>
          <w:spacing w:val="-5"/>
        </w:rPr>
        <w:t xml:space="preserve"> не предусмотрены.</w:t>
      </w:r>
    </w:p>
    <w:p w:rsidR="0055646F" w:rsidRDefault="0055646F">
      <w:pPr>
        <w:pStyle w:val="23"/>
        <w:tabs>
          <w:tab w:val="clear" w:pos="567"/>
        </w:tabs>
        <w:spacing w:before="120" w:after="60"/>
        <w:ind w:left="709" w:hanging="425"/>
        <w:rPr>
          <w:b/>
          <w:bCs/>
        </w:rPr>
      </w:pPr>
    </w:p>
    <w:p w:rsidR="0055646F" w:rsidRPr="00641240" w:rsidRDefault="0055646F">
      <w:pPr>
        <w:pStyle w:val="23"/>
        <w:tabs>
          <w:tab w:val="clear" w:pos="567"/>
        </w:tabs>
        <w:spacing w:before="120" w:after="60"/>
        <w:ind w:left="709" w:hanging="425"/>
      </w:pPr>
      <w:r w:rsidRPr="00641240">
        <w:rPr>
          <w:b/>
          <w:bCs/>
        </w:rPr>
        <w:t xml:space="preserve">4.3.Примерная тематика самостоятельной работы </w:t>
      </w:r>
    </w:p>
    <w:p w:rsidR="0055646F" w:rsidRPr="00641240" w:rsidRDefault="0055646F">
      <w:pPr>
        <w:pStyle w:val="3"/>
        <w:numPr>
          <w:ilvl w:val="2"/>
          <w:numId w:val="9"/>
        </w:numPr>
        <w:spacing w:before="0" w:after="0"/>
        <w:rPr>
          <w:spacing w:val="-5"/>
        </w:rPr>
      </w:pPr>
      <w:r w:rsidRPr="00641240">
        <w:rPr>
          <w:rFonts w:ascii="Times New Roman" w:hAnsi="Times New Roman" w:cs="Times New Roman"/>
          <w:sz w:val="24"/>
          <w:szCs w:val="24"/>
        </w:rPr>
        <w:t>Примерный перечень тем домашних работ</w:t>
      </w:r>
    </w:p>
    <w:p w:rsidR="0055646F" w:rsidRDefault="0055646F" w:rsidP="003F0E0B">
      <w:pPr>
        <w:numPr>
          <w:ilvl w:val="0"/>
          <w:numId w:val="25"/>
        </w:numPr>
        <w:shd w:val="clear" w:color="auto" w:fill="FFFFFF"/>
        <w:spacing w:after="120"/>
        <w:rPr>
          <w:spacing w:val="-5"/>
        </w:rPr>
      </w:pPr>
      <w:r>
        <w:rPr>
          <w:spacing w:val="-5"/>
        </w:rPr>
        <w:t xml:space="preserve">Элементарное программирование и работа со структурами данных в </w:t>
      </w:r>
      <w:r>
        <w:rPr>
          <w:spacing w:val="-5"/>
          <w:lang w:val="en-US"/>
        </w:rPr>
        <w:t>MathCAD</w:t>
      </w:r>
      <w:r>
        <w:rPr>
          <w:spacing w:val="-5"/>
        </w:rPr>
        <w:t>.</w:t>
      </w:r>
    </w:p>
    <w:p w:rsidR="0055646F" w:rsidRDefault="0055646F" w:rsidP="003F0E0B">
      <w:pPr>
        <w:numPr>
          <w:ilvl w:val="0"/>
          <w:numId w:val="25"/>
        </w:numPr>
        <w:shd w:val="clear" w:color="auto" w:fill="FFFFFF"/>
        <w:spacing w:after="120"/>
        <w:rPr>
          <w:spacing w:val="-5"/>
        </w:rPr>
      </w:pPr>
      <w:r>
        <w:rPr>
          <w:spacing w:val="-5"/>
        </w:rPr>
        <w:t>Построение математической модели движения газа в трубе газопровода при переходных реж</w:t>
      </w:r>
      <w:r>
        <w:rPr>
          <w:spacing w:val="-5"/>
        </w:rPr>
        <w:t>и</w:t>
      </w:r>
      <w:r>
        <w:rPr>
          <w:spacing w:val="-5"/>
        </w:rPr>
        <w:t xml:space="preserve">мах (закрытие или открытие вентилей) и реализация в </w:t>
      </w:r>
      <w:r>
        <w:rPr>
          <w:spacing w:val="-5"/>
          <w:lang w:val="en-US"/>
        </w:rPr>
        <w:t>MathCAD</w:t>
      </w:r>
      <w:r>
        <w:rPr>
          <w:spacing w:val="-5"/>
        </w:rPr>
        <w:t xml:space="preserve"> программы </w:t>
      </w:r>
      <w:proofErr w:type="spellStart"/>
      <w:r>
        <w:rPr>
          <w:spacing w:val="-5"/>
        </w:rPr>
        <w:t>рассчета</w:t>
      </w:r>
      <w:proofErr w:type="spellEnd"/>
      <w:r>
        <w:rPr>
          <w:spacing w:val="-5"/>
        </w:rPr>
        <w:t xml:space="preserve"> математ</w:t>
      </w:r>
      <w:r>
        <w:rPr>
          <w:spacing w:val="-5"/>
        </w:rPr>
        <w:t>и</w:t>
      </w:r>
      <w:r>
        <w:rPr>
          <w:spacing w:val="-5"/>
        </w:rPr>
        <w:t>ческой модели.</w:t>
      </w:r>
    </w:p>
    <w:p w:rsidR="0055646F" w:rsidRDefault="0055646F" w:rsidP="003F0E0B">
      <w:pPr>
        <w:numPr>
          <w:ilvl w:val="0"/>
          <w:numId w:val="25"/>
        </w:numPr>
        <w:shd w:val="clear" w:color="auto" w:fill="FFFFFF"/>
        <w:spacing w:after="120"/>
        <w:rPr>
          <w:spacing w:val="-5"/>
        </w:rPr>
      </w:pPr>
      <w:r>
        <w:rPr>
          <w:spacing w:val="-5"/>
        </w:rPr>
        <w:t xml:space="preserve">Построение в </w:t>
      </w:r>
      <w:r>
        <w:rPr>
          <w:spacing w:val="-5"/>
          <w:lang w:val="en-US"/>
        </w:rPr>
        <w:t>ANSYS</w:t>
      </w:r>
      <w:r w:rsidRPr="004A5C4D">
        <w:rPr>
          <w:spacing w:val="-5"/>
        </w:rPr>
        <w:t xml:space="preserve"> </w:t>
      </w:r>
      <w:r>
        <w:rPr>
          <w:spacing w:val="-5"/>
        </w:rPr>
        <w:t xml:space="preserve">графического описания параметрической модели истечения газа через </w:t>
      </w:r>
      <w:proofErr w:type="gramStart"/>
      <w:r>
        <w:rPr>
          <w:spacing w:val="-5"/>
        </w:rPr>
        <w:t>с</w:t>
      </w:r>
      <w:r>
        <w:rPr>
          <w:spacing w:val="-5"/>
        </w:rPr>
        <w:t>у</w:t>
      </w:r>
      <w:r>
        <w:rPr>
          <w:spacing w:val="-5"/>
        </w:rPr>
        <w:t>жающийся</w:t>
      </w:r>
      <w:proofErr w:type="gramEnd"/>
      <w:r>
        <w:rPr>
          <w:spacing w:val="-5"/>
        </w:rPr>
        <w:t xml:space="preserve"> насадок.</w:t>
      </w:r>
    </w:p>
    <w:p w:rsidR="0055646F" w:rsidRDefault="0055646F" w:rsidP="003F0E0B">
      <w:pPr>
        <w:numPr>
          <w:ilvl w:val="0"/>
          <w:numId w:val="25"/>
        </w:numPr>
        <w:shd w:val="clear" w:color="auto" w:fill="FFFFFF"/>
        <w:spacing w:after="120"/>
        <w:rPr>
          <w:spacing w:val="-5"/>
        </w:rPr>
      </w:pPr>
      <w:proofErr w:type="spellStart"/>
      <w:r>
        <w:rPr>
          <w:spacing w:val="-5"/>
        </w:rPr>
        <w:t>Рассчет</w:t>
      </w:r>
      <w:proofErr w:type="spellEnd"/>
      <w:r>
        <w:rPr>
          <w:spacing w:val="-5"/>
        </w:rPr>
        <w:t xml:space="preserve"> в </w:t>
      </w:r>
      <w:r>
        <w:rPr>
          <w:spacing w:val="-5"/>
          <w:lang w:val="en-US"/>
        </w:rPr>
        <w:t>ANSYS</w:t>
      </w:r>
      <w:r w:rsidRPr="004A5C4D">
        <w:rPr>
          <w:spacing w:val="-5"/>
        </w:rPr>
        <w:t xml:space="preserve"> </w:t>
      </w:r>
      <w:r>
        <w:rPr>
          <w:spacing w:val="-5"/>
        </w:rPr>
        <w:t xml:space="preserve">модели истечения газа через </w:t>
      </w:r>
      <w:proofErr w:type="gramStart"/>
      <w:r>
        <w:rPr>
          <w:spacing w:val="-5"/>
        </w:rPr>
        <w:t>сужающийся</w:t>
      </w:r>
      <w:proofErr w:type="gramEnd"/>
      <w:r>
        <w:rPr>
          <w:spacing w:val="-5"/>
        </w:rPr>
        <w:t xml:space="preserve"> насадок. Определение объемного расхода газа, как функции перепада давления на насадке и сравнение с аналитической теорией.</w:t>
      </w:r>
    </w:p>
    <w:p w:rsidR="0055646F" w:rsidRPr="004A5C4D" w:rsidRDefault="0055646F" w:rsidP="003F0E0B">
      <w:pPr>
        <w:numPr>
          <w:ilvl w:val="0"/>
          <w:numId w:val="25"/>
        </w:numPr>
        <w:shd w:val="clear" w:color="auto" w:fill="FFFFFF"/>
        <w:spacing w:after="120"/>
        <w:rPr>
          <w:spacing w:val="-5"/>
        </w:rPr>
      </w:pPr>
      <w:r>
        <w:rPr>
          <w:spacing w:val="-5"/>
        </w:rPr>
        <w:t xml:space="preserve">Разработка для </w:t>
      </w:r>
      <w:r>
        <w:rPr>
          <w:spacing w:val="-5"/>
          <w:lang w:val="en-US"/>
        </w:rPr>
        <w:t>LabVIEW</w:t>
      </w:r>
      <w:r>
        <w:rPr>
          <w:spacing w:val="-5"/>
        </w:rPr>
        <w:t xml:space="preserve"> проекта программы управления экспериментальной установкой (на примере лабораторной работы «Измерение критических параметров»).</w:t>
      </w:r>
    </w:p>
    <w:p w:rsidR="0055646F" w:rsidRPr="004A5C4D" w:rsidRDefault="0055646F" w:rsidP="003F0E0B">
      <w:pPr>
        <w:numPr>
          <w:ilvl w:val="0"/>
          <w:numId w:val="25"/>
        </w:numPr>
        <w:shd w:val="clear" w:color="auto" w:fill="FFFFFF"/>
        <w:spacing w:after="120"/>
        <w:rPr>
          <w:spacing w:val="-5"/>
        </w:rPr>
      </w:pPr>
      <w:r>
        <w:rPr>
          <w:spacing w:val="-5"/>
        </w:rPr>
        <w:t xml:space="preserve">Программирование и отладка в </w:t>
      </w:r>
      <w:r>
        <w:rPr>
          <w:spacing w:val="-5"/>
          <w:lang w:val="en-US"/>
        </w:rPr>
        <w:t>LabVIEW</w:t>
      </w:r>
      <w:r w:rsidRPr="004A5C4D">
        <w:rPr>
          <w:spacing w:val="-5"/>
        </w:rPr>
        <w:t xml:space="preserve"> </w:t>
      </w:r>
      <w:r>
        <w:rPr>
          <w:spacing w:val="-5"/>
        </w:rPr>
        <w:t>модели-программы управления экспериментальной установкой (на примере лабораторной работы «Измерение критических параметров»).</w:t>
      </w:r>
    </w:p>
    <w:p w:rsidR="0055646F" w:rsidRPr="00641240" w:rsidRDefault="0055646F">
      <w:pPr>
        <w:pStyle w:val="3"/>
        <w:numPr>
          <w:ilvl w:val="2"/>
          <w:numId w:val="9"/>
        </w:numPr>
        <w:spacing w:before="0" w:after="0"/>
        <w:rPr>
          <w:spacing w:val="-5"/>
        </w:rPr>
      </w:pPr>
      <w:r w:rsidRPr="00641240">
        <w:rPr>
          <w:rFonts w:ascii="Times New Roman" w:hAnsi="Times New Roman" w:cs="Times New Roman"/>
          <w:sz w:val="24"/>
          <w:szCs w:val="24"/>
        </w:rPr>
        <w:t>Примерный перечень тем графических работ</w:t>
      </w:r>
    </w:p>
    <w:p w:rsidR="0055646F" w:rsidRPr="009C2922" w:rsidRDefault="0055646F" w:rsidP="003718B9">
      <w:pPr>
        <w:shd w:val="clear" w:color="auto" w:fill="FFFFFF"/>
        <w:spacing w:after="120"/>
        <w:ind w:left="730"/>
        <w:rPr>
          <w:spacing w:val="-5"/>
        </w:rPr>
      </w:pPr>
      <w:r>
        <w:rPr>
          <w:spacing w:val="-5"/>
        </w:rPr>
        <w:t>Графических работ не предусмотрено.</w:t>
      </w:r>
    </w:p>
    <w:p w:rsidR="0055646F" w:rsidRPr="00641240" w:rsidRDefault="0055646F">
      <w:pPr>
        <w:pStyle w:val="2"/>
        <w:spacing w:before="0" w:after="0"/>
        <w:ind w:left="708"/>
        <w:rPr>
          <w:rFonts w:ascii="Times New Roman" w:hAnsi="Times New Roman" w:cs="Times New Roman"/>
          <w:sz w:val="24"/>
          <w:szCs w:val="24"/>
        </w:rPr>
      </w:pPr>
    </w:p>
    <w:p w:rsidR="0055646F" w:rsidRPr="00641240" w:rsidRDefault="0055646F">
      <w:pPr>
        <w:pStyle w:val="3"/>
        <w:numPr>
          <w:ilvl w:val="2"/>
          <w:numId w:val="9"/>
        </w:numPr>
        <w:spacing w:before="0" w:after="0"/>
        <w:rPr>
          <w:spacing w:val="-5"/>
        </w:rPr>
      </w:pPr>
      <w:r w:rsidRPr="00641240">
        <w:rPr>
          <w:rFonts w:ascii="Times New Roman" w:hAnsi="Times New Roman" w:cs="Times New Roman"/>
          <w:sz w:val="24"/>
          <w:szCs w:val="24"/>
        </w:rPr>
        <w:t>Примерный перечень тем рефератов (эссе, творческих работ)</w:t>
      </w:r>
    </w:p>
    <w:p w:rsidR="0055646F" w:rsidRPr="009C2922" w:rsidRDefault="0055646F" w:rsidP="003E681E">
      <w:pPr>
        <w:shd w:val="clear" w:color="auto" w:fill="FFFFFF"/>
        <w:spacing w:after="120"/>
        <w:ind w:left="730"/>
        <w:rPr>
          <w:spacing w:val="-5"/>
        </w:rPr>
      </w:pPr>
      <w:r>
        <w:rPr>
          <w:spacing w:val="-5"/>
        </w:rPr>
        <w:t>Реферат не предусмотрен.</w:t>
      </w:r>
    </w:p>
    <w:p w:rsidR="0055646F" w:rsidRPr="00641240" w:rsidRDefault="0055646F">
      <w:pPr>
        <w:pStyle w:val="2"/>
        <w:spacing w:before="0" w:after="0"/>
        <w:ind w:left="708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</w:p>
    <w:p w:rsidR="0055646F" w:rsidRPr="00641240" w:rsidRDefault="0055646F" w:rsidP="007356B9">
      <w:pPr>
        <w:rPr>
          <w:b/>
          <w:bCs/>
        </w:rPr>
      </w:pPr>
      <w:r w:rsidRPr="00641240">
        <w:rPr>
          <w:b/>
          <w:bCs/>
        </w:rPr>
        <w:t>4.3.4    Примерная тематика индивидуальных или групповых проектов</w:t>
      </w:r>
    </w:p>
    <w:p w:rsidR="0055646F" w:rsidRPr="009C2922" w:rsidRDefault="0055646F" w:rsidP="003E681E">
      <w:pPr>
        <w:shd w:val="clear" w:color="auto" w:fill="FFFFFF"/>
        <w:spacing w:after="120"/>
        <w:ind w:left="730"/>
        <w:rPr>
          <w:spacing w:val="-5"/>
        </w:rPr>
      </w:pPr>
      <w:r>
        <w:rPr>
          <w:spacing w:val="-5"/>
        </w:rPr>
        <w:t>Индивидуальные или групповые проекты не предусмотрены.</w:t>
      </w:r>
    </w:p>
    <w:p w:rsidR="0055646F" w:rsidRPr="00641240" w:rsidRDefault="0055646F" w:rsidP="007356B9">
      <w:pPr>
        <w:pStyle w:val="2"/>
        <w:spacing w:before="0" w:after="0"/>
        <w:ind w:left="708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</w:p>
    <w:p w:rsidR="0055646F" w:rsidRPr="00641240" w:rsidRDefault="0055646F" w:rsidP="00B97C1B">
      <w:pPr>
        <w:pStyle w:val="3"/>
        <w:numPr>
          <w:ilvl w:val="2"/>
          <w:numId w:val="13"/>
        </w:numPr>
        <w:spacing w:before="0" w:after="0"/>
        <w:rPr>
          <w:spacing w:val="-5"/>
        </w:rPr>
      </w:pPr>
      <w:r w:rsidRPr="00641240">
        <w:rPr>
          <w:rFonts w:ascii="Times New Roman" w:hAnsi="Times New Roman" w:cs="Times New Roman"/>
          <w:sz w:val="24"/>
          <w:szCs w:val="24"/>
        </w:rPr>
        <w:t>Примерный перечень тем расчетных работ (программных продуктов)</w:t>
      </w:r>
    </w:p>
    <w:p w:rsidR="0055646F" w:rsidRPr="000C2368" w:rsidRDefault="0055646F" w:rsidP="00CE43CE">
      <w:pPr>
        <w:shd w:val="clear" w:color="auto" w:fill="FFFFFF"/>
        <w:spacing w:after="120"/>
        <w:ind w:left="739"/>
      </w:pPr>
      <w:r>
        <w:rPr>
          <w:spacing w:val="-5"/>
        </w:rPr>
        <w:t>Расчетные работы не предусмотрены.</w:t>
      </w:r>
    </w:p>
    <w:p w:rsidR="0055646F" w:rsidRPr="00641240" w:rsidRDefault="0055646F">
      <w:pPr>
        <w:pStyle w:val="2"/>
        <w:spacing w:before="0" w:after="0"/>
        <w:ind w:left="708"/>
        <w:rPr>
          <w:rFonts w:ascii="Times New Roman" w:hAnsi="Times New Roman" w:cs="Times New Roman"/>
          <w:sz w:val="24"/>
          <w:szCs w:val="24"/>
        </w:rPr>
      </w:pPr>
    </w:p>
    <w:p w:rsidR="0055646F" w:rsidRPr="00641240" w:rsidRDefault="0055646F">
      <w:pPr>
        <w:pStyle w:val="3"/>
        <w:numPr>
          <w:ilvl w:val="2"/>
          <w:numId w:val="13"/>
        </w:numPr>
        <w:spacing w:before="0" w:after="0"/>
        <w:rPr>
          <w:spacing w:val="-5"/>
        </w:rPr>
      </w:pPr>
      <w:r w:rsidRPr="00641240">
        <w:rPr>
          <w:rFonts w:ascii="Times New Roman" w:hAnsi="Times New Roman" w:cs="Times New Roman"/>
          <w:sz w:val="24"/>
          <w:szCs w:val="24"/>
        </w:rPr>
        <w:t>Примерный перечень тем расчетно-графических работ</w:t>
      </w:r>
    </w:p>
    <w:p w:rsidR="0055646F" w:rsidRDefault="0055646F" w:rsidP="00CE43CE">
      <w:pPr>
        <w:numPr>
          <w:ilvl w:val="0"/>
          <w:numId w:val="27"/>
        </w:numPr>
        <w:shd w:val="clear" w:color="auto" w:fill="FFFFFF"/>
        <w:spacing w:after="120"/>
        <w:rPr>
          <w:spacing w:val="-5"/>
        </w:rPr>
      </w:pPr>
      <w:r>
        <w:rPr>
          <w:spacing w:val="-5"/>
        </w:rPr>
        <w:t xml:space="preserve">Реализация в </w:t>
      </w:r>
      <w:r>
        <w:rPr>
          <w:spacing w:val="-5"/>
          <w:lang w:val="en-US"/>
        </w:rPr>
        <w:t>MathCAD</w:t>
      </w:r>
      <w:r>
        <w:rPr>
          <w:spacing w:val="-5"/>
        </w:rPr>
        <w:t xml:space="preserve"> программы </w:t>
      </w:r>
      <w:proofErr w:type="spellStart"/>
      <w:r>
        <w:rPr>
          <w:spacing w:val="-5"/>
        </w:rPr>
        <w:t>рассчета</w:t>
      </w:r>
      <w:proofErr w:type="spellEnd"/>
      <w:r>
        <w:rPr>
          <w:spacing w:val="-5"/>
        </w:rPr>
        <w:t xml:space="preserve"> математической модели движения газа в трубе г</w:t>
      </w:r>
      <w:r>
        <w:rPr>
          <w:spacing w:val="-5"/>
        </w:rPr>
        <w:t>а</w:t>
      </w:r>
      <w:r>
        <w:rPr>
          <w:spacing w:val="-5"/>
        </w:rPr>
        <w:t>зопровода при переходных режимах (закрытие или открытие вентилей).</w:t>
      </w:r>
    </w:p>
    <w:p w:rsidR="0055646F" w:rsidRDefault="0055646F" w:rsidP="00CE43CE">
      <w:pPr>
        <w:numPr>
          <w:ilvl w:val="0"/>
          <w:numId w:val="27"/>
        </w:numPr>
        <w:shd w:val="clear" w:color="auto" w:fill="FFFFFF"/>
        <w:spacing w:after="120"/>
        <w:rPr>
          <w:spacing w:val="-5"/>
        </w:rPr>
      </w:pPr>
      <w:r>
        <w:rPr>
          <w:spacing w:val="-5"/>
        </w:rPr>
        <w:t xml:space="preserve">Построение в </w:t>
      </w:r>
      <w:r>
        <w:rPr>
          <w:spacing w:val="-5"/>
          <w:lang w:val="en-US"/>
        </w:rPr>
        <w:t>ANSYS</w:t>
      </w:r>
      <w:r w:rsidRPr="004A5C4D">
        <w:rPr>
          <w:spacing w:val="-5"/>
        </w:rPr>
        <w:t xml:space="preserve"> </w:t>
      </w:r>
      <w:r>
        <w:rPr>
          <w:spacing w:val="-5"/>
        </w:rPr>
        <w:t xml:space="preserve">графического описания параметрической модели истечения газа через </w:t>
      </w:r>
      <w:proofErr w:type="gramStart"/>
      <w:r>
        <w:rPr>
          <w:spacing w:val="-5"/>
        </w:rPr>
        <w:t>с</w:t>
      </w:r>
      <w:r>
        <w:rPr>
          <w:spacing w:val="-5"/>
        </w:rPr>
        <w:t>у</w:t>
      </w:r>
      <w:r>
        <w:rPr>
          <w:spacing w:val="-5"/>
        </w:rPr>
        <w:t>жающийся</w:t>
      </w:r>
      <w:proofErr w:type="gramEnd"/>
      <w:r>
        <w:rPr>
          <w:spacing w:val="-5"/>
        </w:rPr>
        <w:t xml:space="preserve"> насадок.</w:t>
      </w:r>
    </w:p>
    <w:p w:rsidR="0055646F" w:rsidRPr="004A5C4D" w:rsidRDefault="0055646F" w:rsidP="00CE43CE">
      <w:pPr>
        <w:numPr>
          <w:ilvl w:val="0"/>
          <w:numId w:val="27"/>
        </w:numPr>
        <w:shd w:val="clear" w:color="auto" w:fill="FFFFFF"/>
        <w:spacing w:after="120"/>
        <w:rPr>
          <w:spacing w:val="-5"/>
        </w:rPr>
      </w:pPr>
      <w:r>
        <w:rPr>
          <w:spacing w:val="-5"/>
        </w:rPr>
        <w:t xml:space="preserve">Разработка для </w:t>
      </w:r>
      <w:r>
        <w:rPr>
          <w:spacing w:val="-5"/>
          <w:lang w:val="en-US"/>
        </w:rPr>
        <w:t>LabVIEW</w:t>
      </w:r>
      <w:r>
        <w:rPr>
          <w:spacing w:val="-5"/>
        </w:rPr>
        <w:t xml:space="preserve"> проекта программы управления экспериментальной установкой (на примере лабораторной работы «Измерение критических параметров»).</w:t>
      </w:r>
    </w:p>
    <w:p w:rsidR="0055646F" w:rsidRPr="00641240" w:rsidRDefault="0055646F">
      <w:pPr>
        <w:pStyle w:val="2"/>
        <w:spacing w:before="0" w:after="0"/>
        <w:ind w:left="708"/>
        <w:rPr>
          <w:rFonts w:ascii="Times New Roman" w:hAnsi="Times New Roman" w:cs="Times New Roman"/>
          <w:sz w:val="24"/>
          <w:szCs w:val="24"/>
        </w:rPr>
      </w:pPr>
    </w:p>
    <w:p w:rsidR="0055646F" w:rsidRPr="00641240" w:rsidRDefault="0055646F" w:rsidP="00584010">
      <w:pPr>
        <w:pStyle w:val="3"/>
        <w:numPr>
          <w:ilvl w:val="2"/>
          <w:numId w:val="13"/>
        </w:numPr>
        <w:spacing w:before="0" w:after="0"/>
        <w:rPr>
          <w:rFonts w:ascii="Times New Roman" w:hAnsi="Times New Roman" w:cs="Times New Roman"/>
          <w:sz w:val="24"/>
          <w:szCs w:val="24"/>
        </w:rPr>
      </w:pPr>
      <w:r w:rsidRPr="00641240">
        <w:rPr>
          <w:rFonts w:ascii="Times New Roman" w:hAnsi="Times New Roman" w:cs="Times New Roman"/>
          <w:sz w:val="24"/>
          <w:szCs w:val="24"/>
        </w:rPr>
        <w:t xml:space="preserve">Примерный перечень тем  курсовых проектов (курсовых работ)  </w:t>
      </w:r>
    </w:p>
    <w:p w:rsidR="0055646F" w:rsidRPr="009C2922" w:rsidRDefault="0055646F" w:rsidP="003E681E">
      <w:pPr>
        <w:shd w:val="clear" w:color="auto" w:fill="FFFFFF"/>
        <w:spacing w:after="120"/>
        <w:ind w:left="730"/>
        <w:rPr>
          <w:spacing w:val="-5"/>
        </w:rPr>
      </w:pPr>
      <w:r>
        <w:rPr>
          <w:spacing w:val="-5"/>
        </w:rPr>
        <w:t>Курсовой проект не предусмотрен.</w:t>
      </w:r>
    </w:p>
    <w:p w:rsidR="0055646F" w:rsidRPr="00641240" w:rsidRDefault="0055646F">
      <w:pPr>
        <w:pStyle w:val="2"/>
        <w:spacing w:before="0" w:after="0"/>
        <w:ind w:left="708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</w:p>
    <w:p w:rsidR="0055646F" w:rsidRDefault="0055646F" w:rsidP="00083202">
      <w:pPr>
        <w:numPr>
          <w:ilvl w:val="2"/>
          <w:numId w:val="13"/>
        </w:numPr>
        <w:jc w:val="both"/>
        <w:rPr>
          <w:b/>
          <w:bCs/>
        </w:rPr>
      </w:pPr>
      <w:r w:rsidRPr="00641240">
        <w:rPr>
          <w:b/>
          <w:bCs/>
        </w:rPr>
        <w:t>Примерная тематика контрольных работ</w:t>
      </w:r>
    </w:p>
    <w:p w:rsidR="0055646F" w:rsidRPr="00B04F9D" w:rsidRDefault="0055646F" w:rsidP="00143794">
      <w:pPr>
        <w:ind w:left="720"/>
        <w:jc w:val="both"/>
        <w:rPr>
          <w:lang w:val="en-US"/>
        </w:rPr>
      </w:pPr>
      <w:r w:rsidRPr="00B04F9D">
        <w:t>не предусмотрено</w:t>
      </w:r>
    </w:p>
    <w:p w:rsidR="0055646F" w:rsidRPr="00641240" w:rsidRDefault="0055646F" w:rsidP="007356B9">
      <w:pPr>
        <w:pStyle w:val="2"/>
        <w:spacing w:before="0" w:after="0"/>
        <w:ind w:left="708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</w:p>
    <w:p w:rsidR="0055646F" w:rsidRPr="00641240" w:rsidRDefault="0055646F" w:rsidP="00B97C1B">
      <w:pPr>
        <w:pStyle w:val="3"/>
        <w:spacing w:before="0" w:after="0"/>
        <w:rPr>
          <w:spacing w:val="-5"/>
        </w:rPr>
      </w:pPr>
      <w:r w:rsidRPr="00641240">
        <w:rPr>
          <w:rFonts w:ascii="Times New Roman" w:hAnsi="Times New Roman" w:cs="Times New Roman"/>
          <w:sz w:val="24"/>
          <w:szCs w:val="24"/>
        </w:rPr>
        <w:t>4.3.9.  Примерная тематика коллоквиумов</w:t>
      </w:r>
    </w:p>
    <w:p w:rsidR="0055646F" w:rsidRPr="009C2922" w:rsidRDefault="0055646F" w:rsidP="003E681E">
      <w:pPr>
        <w:shd w:val="clear" w:color="auto" w:fill="FFFFFF"/>
        <w:spacing w:after="120"/>
        <w:ind w:left="730"/>
        <w:rPr>
          <w:spacing w:val="-5"/>
        </w:rPr>
      </w:pPr>
      <w:bookmarkStart w:id="2" w:name="OLE_LINK3"/>
      <w:r>
        <w:rPr>
          <w:spacing w:val="-5"/>
        </w:rPr>
        <w:t>Коллоквиум не предусмотрен.</w:t>
      </w:r>
      <w:bookmarkEnd w:id="2"/>
    </w:p>
    <w:p w:rsidR="0055646F" w:rsidRPr="00641240" w:rsidRDefault="0055646F">
      <w:pPr>
        <w:shd w:val="clear" w:color="auto" w:fill="FFFFFF"/>
        <w:spacing w:after="120"/>
        <w:ind w:left="734"/>
        <w:rPr>
          <w:spacing w:val="-5"/>
        </w:rPr>
      </w:pPr>
    </w:p>
    <w:p w:rsidR="0055646F" w:rsidRPr="006441DB" w:rsidRDefault="0055646F" w:rsidP="00083202">
      <w:pPr>
        <w:pStyle w:val="11"/>
        <w:numPr>
          <w:ilvl w:val="0"/>
          <w:numId w:val="13"/>
        </w:numPr>
        <w:spacing w:before="0" w:after="0"/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</w:pPr>
      <w:r w:rsidRPr="00641240">
        <w:rPr>
          <w:rFonts w:ascii="Times New Roman" w:hAnsi="Times New Roman" w:cs="Times New Roman"/>
          <w:caps/>
          <w:sz w:val="24"/>
          <w:szCs w:val="24"/>
        </w:rPr>
        <w:t>СООТНОШЕНИЕ РАЗДЕЛОВ, тем ДИСЦИПЛИНЫ И ПРИМЕНЯЕМЫХ ТЕ</w:t>
      </w:r>
      <w:r w:rsidRPr="00641240">
        <w:rPr>
          <w:rFonts w:ascii="Times New Roman" w:hAnsi="Times New Roman" w:cs="Times New Roman"/>
          <w:caps/>
          <w:sz w:val="24"/>
          <w:szCs w:val="24"/>
        </w:rPr>
        <w:t>Х</w:t>
      </w:r>
      <w:r w:rsidRPr="00641240">
        <w:rPr>
          <w:rFonts w:ascii="Times New Roman" w:hAnsi="Times New Roman" w:cs="Times New Roman"/>
          <w:caps/>
          <w:sz w:val="24"/>
          <w:szCs w:val="24"/>
        </w:rPr>
        <w:t>НОЛОГИЙ ОБУЧЕНИЯ</w:t>
      </w:r>
      <w:r w:rsidRPr="00641240">
        <w:t xml:space="preserve"> </w:t>
      </w:r>
    </w:p>
    <w:tbl>
      <w:tblPr>
        <w:tblW w:w="0" w:type="auto"/>
        <w:tblInd w:w="108" w:type="dxa"/>
        <w:tblLayout w:type="fixed"/>
        <w:tblLook w:val="0000"/>
      </w:tblPr>
      <w:tblGrid>
        <w:gridCol w:w="2970"/>
        <w:gridCol w:w="564"/>
        <w:gridCol w:w="564"/>
        <w:gridCol w:w="564"/>
        <w:gridCol w:w="564"/>
        <w:gridCol w:w="563"/>
        <w:gridCol w:w="564"/>
        <w:gridCol w:w="563"/>
        <w:gridCol w:w="563"/>
        <w:gridCol w:w="563"/>
        <w:gridCol w:w="564"/>
        <w:gridCol w:w="563"/>
        <w:gridCol w:w="576"/>
      </w:tblGrid>
      <w:tr w:rsidR="0055646F" w:rsidRPr="00641240">
        <w:trPr>
          <w:trHeight w:val="284"/>
        </w:trPr>
        <w:tc>
          <w:tcPr>
            <w:tcW w:w="2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646F" w:rsidRPr="00641240" w:rsidRDefault="0055646F">
            <w:pPr>
              <w:tabs>
                <w:tab w:val="left" w:pos="360"/>
                <w:tab w:val="left" w:pos="386"/>
              </w:tabs>
              <w:spacing w:line="276" w:lineRule="auto"/>
              <w:ind w:left="102"/>
              <w:jc w:val="center"/>
              <w:rPr>
                <w:b/>
                <w:bCs/>
              </w:rPr>
            </w:pPr>
            <w:r w:rsidRPr="00641240">
              <w:rPr>
                <w:b/>
                <w:bCs/>
                <w:sz w:val="22"/>
                <w:szCs w:val="22"/>
              </w:rPr>
              <w:t>Код раздела, темы дисц</w:t>
            </w:r>
            <w:r w:rsidRPr="00641240">
              <w:rPr>
                <w:b/>
                <w:bCs/>
                <w:sz w:val="22"/>
                <w:szCs w:val="22"/>
              </w:rPr>
              <w:t>и</w:t>
            </w:r>
            <w:r w:rsidRPr="00641240">
              <w:rPr>
                <w:b/>
                <w:bCs/>
                <w:sz w:val="22"/>
                <w:szCs w:val="22"/>
              </w:rPr>
              <w:t>плины</w:t>
            </w:r>
          </w:p>
        </w:tc>
        <w:tc>
          <w:tcPr>
            <w:tcW w:w="33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646F" w:rsidRPr="00641240" w:rsidRDefault="0055646F">
            <w:pPr>
              <w:jc w:val="center"/>
              <w:rPr>
                <w:b/>
                <w:bCs/>
              </w:rPr>
            </w:pPr>
            <w:r w:rsidRPr="00641240">
              <w:rPr>
                <w:b/>
                <w:bCs/>
                <w:sz w:val="22"/>
                <w:szCs w:val="22"/>
              </w:rPr>
              <w:t>Активные методы обучения</w:t>
            </w:r>
          </w:p>
        </w:tc>
        <w:tc>
          <w:tcPr>
            <w:tcW w:w="33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46F" w:rsidRPr="00641240" w:rsidRDefault="0055646F">
            <w:pPr>
              <w:jc w:val="center"/>
            </w:pPr>
            <w:r w:rsidRPr="00641240">
              <w:rPr>
                <w:b/>
                <w:bCs/>
                <w:sz w:val="22"/>
                <w:szCs w:val="22"/>
              </w:rPr>
              <w:t>Дистанционные образовател</w:t>
            </w:r>
            <w:r w:rsidRPr="00641240">
              <w:rPr>
                <w:b/>
                <w:bCs/>
                <w:sz w:val="22"/>
                <w:szCs w:val="22"/>
              </w:rPr>
              <w:t>ь</w:t>
            </w:r>
            <w:r w:rsidRPr="00641240">
              <w:rPr>
                <w:b/>
                <w:bCs/>
                <w:sz w:val="22"/>
                <w:szCs w:val="22"/>
              </w:rPr>
              <w:t>ные технологии и электронное обучение</w:t>
            </w:r>
          </w:p>
        </w:tc>
      </w:tr>
      <w:tr w:rsidR="0055646F" w:rsidRPr="00641240">
        <w:trPr>
          <w:cantSplit/>
          <w:trHeight w:val="2780"/>
        </w:trPr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646F" w:rsidRPr="00641240" w:rsidRDefault="0055646F">
            <w:pPr>
              <w:tabs>
                <w:tab w:val="left" w:pos="360"/>
                <w:tab w:val="left" w:pos="386"/>
              </w:tabs>
              <w:snapToGrid w:val="0"/>
              <w:spacing w:line="312" w:lineRule="auto"/>
              <w:ind w:left="103"/>
              <w:jc w:val="both"/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55646F" w:rsidRPr="00641240" w:rsidRDefault="0055646F">
            <w:pPr>
              <w:tabs>
                <w:tab w:val="left" w:pos="317"/>
                <w:tab w:val="left" w:pos="360"/>
              </w:tabs>
              <w:ind w:left="34" w:right="113"/>
              <w:jc w:val="center"/>
            </w:pPr>
            <w:r w:rsidRPr="00641240">
              <w:rPr>
                <w:sz w:val="22"/>
                <w:szCs w:val="22"/>
              </w:rPr>
              <w:t>Проектная работа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55646F" w:rsidRPr="00641240" w:rsidRDefault="0055646F">
            <w:pPr>
              <w:tabs>
                <w:tab w:val="left" w:pos="317"/>
                <w:tab w:val="left" w:pos="360"/>
              </w:tabs>
              <w:ind w:left="34" w:right="113"/>
              <w:jc w:val="center"/>
            </w:pPr>
            <w:r w:rsidRPr="00641240">
              <w:rPr>
                <w:sz w:val="22"/>
                <w:szCs w:val="22"/>
              </w:rPr>
              <w:t>Кейс-анализ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55646F" w:rsidRPr="00641240" w:rsidRDefault="0055646F">
            <w:pPr>
              <w:tabs>
                <w:tab w:val="left" w:pos="360"/>
                <w:tab w:val="left" w:pos="756"/>
              </w:tabs>
              <w:ind w:left="113" w:right="113"/>
              <w:jc w:val="center"/>
            </w:pPr>
            <w:r w:rsidRPr="00641240">
              <w:rPr>
                <w:sz w:val="22"/>
                <w:szCs w:val="22"/>
              </w:rPr>
              <w:t>Деловые игры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55646F" w:rsidRPr="00641240" w:rsidRDefault="0055646F">
            <w:pPr>
              <w:tabs>
                <w:tab w:val="left" w:pos="360"/>
                <w:tab w:val="left" w:pos="756"/>
              </w:tabs>
              <w:ind w:left="113" w:right="113"/>
              <w:jc w:val="center"/>
            </w:pPr>
            <w:r w:rsidRPr="00641240">
              <w:rPr>
                <w:sz w:val="22"/>
                <w:szCs w:val="22"/>
              </w:rPr>
              <w:t>Проблемное обучение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55646F" w:rsidRPr="00641240" w:rsidRDefault="0055646F">
            <w:pPr>
              <w:tabs>
                <w:tab w:val="left" w:pos="360"/>
                <w:tab w:val="left" w:pos="756"/>
              </w:tabs>
              <w:ind w:left="113" w:right="113"/>
              <w:jc w:val="center"/>
            </w:pPr>
            <w:r w:rsidRPr="00641240">
              <w:rPr>
                <w:sz w:val="22"/>
                <w:szCs w:val="22"/>
              </w:rPr>
              <w:t>Командная работа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55646F" w:rsidRPr="00641240" w:rsidRDefault="0055646F">
            <w:pPr>
              <w:tabs>
                <w:tab w:val="left" w:pos="317"/>
                <w:tab w:val="left" w:pos="360"/>
              </w:tabs>
              <w:ind w:left="33" w:right="113"/>
              <w:jc w:val="center"/>
              <w:rPr>
                <w:color w:val="000000"/>
              </w:rPr>
            </w:pPr>
            <w:r w:rsidRPr="00641240">
              <w:rPr>
                <w:sz w:val="22"/>
                <w:szCs w:val="22"/>
              </w:rPr>
              <w:t>Другие (указать, какие)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55646F" w:rsidRPr="00641240" w:rsidRDefault="0055646F">
            <w:pPr>
              <w:tabs>
                <w:tab w:val="left" w:pos="317"/>
                <w:tab w:val="left" w:pos="360"/>
                <w:tab w:val="left" w:pos="756"/>
              </w:tabs>
              <w:ind w:left="34" w:right="113"/>
              <w:jc w:val="center"/>
              <w:rPr>
                <w:color w:val="000000"/>
              </w:rPr>
            </w:pPr>
            <w:r w:rsidRPr="00641240">
              <w:rPr>
                <w:color w:val="000000"/>
              </w:rPr>
              <w:t>Сетевые учебные курсы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55646F" w:rsidRPr="00641240" w:rsidRDefault="0055646F">
            <w:pPr>
              <w:tabs>
                <w:tab w:val="left" w:pos="360"/>
                <w:tab w:val="left" w:pos="756"/>
              </w:tabs>
              <w:jc w:val="center"/>
            </w:pPr>
            <w:r w:rsidRPr="00641240">
              <w:rPr>
                <w:color w:val="000000"/>
              </w:rPr>
              <w:t>Виртуальные практикумы и тренажеры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55646F" w:rsidRPr="00641240" w:rsidRDefault="0055646F">
            <w:pPr>
              <w:tabs>
                <w:tab w:val="left" w:pos="275"/>
              </w:tabs>
              <w:ind w:left="34" w:right="-8"/>
              <w:jc w:val="center"/>
            </w:pPr>
            <w:proofErr w:type="spellStart"/>
            <w:r w:rsidRPr="00641240">
              <w:rPr>
                <w:sz w:val="22"/>
                <w:szCs w:val="22"/>
              </w:rPr>
              <w:t>Вебинары</w:t>
            </w:r>
            <w:proofErr w:type="spellEnd"/>
            <w:r w:rsidRPr="00641240">
              <w:rPr>
                <w:sz w:val="22"/>
                <w:szCs w:val="22"/>
              </w:rPr>
              <w:t xml:space="preserve">  и видеоконф</w:t>
            </w:r>
            <w:r w:rsidRPr="00641240">
              <w:rPr>
                <w:sz w:val="22"/>
                <w:szCs w:val="22"/>
              </w:rPr>
              <w:t>е</w:t>
            </w:r>
            <w:r w:rsidRPr="00641240">
              <w:rPr>
                <w:sz w:val="22"/>
                <w:szCs w:val="22"/>
              </w:rPr>
              <w:t>ренции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55646F" w:rsidRPr="00641240" w:rsidRDefault="0055646F">
            <w:pPr>
              <w:jc w:val="center"/>
            </w:pPr>
            <w:r w:rsidRPr="00641240">
              <w:rPr>
                <w:sz w:val="22"/>
                <w:szCs w:val="22"/>
              </w:rPr>
              <w:t xml:space="preserve">Асинхронные </w:t>
            </w:r>
            <w:r w:rsidRPr="00641240">
              <w:rPr>
                <w:sz w:val="22"/>
                <w:szCs w:val="22"/>
                <w:lang w:val="en-US"/>
              </w:rPr>
              <w:t>web</w:t>
            </w:r>
            <w:r w:rsidRPr="00641240">
              <w:rPr>
                <w:sz w:val="22"/>
                <w:szCs w:val="22"/>
              </w:rPr>
              <w:t>-конференции и семинары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55646F" w:rsidRPr="00641240" w:rsidRDefault="0055646F">
            <w:pPr>
              <w:jc w:val="center"/>
            </w:pPr>
            <w:r w:rsidRPr="00641240">
              <w:rPr>
                <w:sz w:val="22"/>
                <w:szCs w:val="22"/>
              </w:rPr>
              <w:t>Совместная работа и разр</w:t>
            </w:r>
            <w:r w:rsidRPr="00641240">
              <w:rPr>
                <w:sz w:val="22"/>
                <w:szCs w:val="22"/>
              </w:rPr>
              <w:t>а</w:t>
            </w:r>
            <w:r w:rsidRPr="00641240">
              <w:rPr>
                <w:sz w:val="22"/>
                <w:szCs w:val="22"/>
              </w:rPr>
              <w:t>ботка контента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5646F" w:rsidRPr="00641240" w:rsidRDefault="0055646F">
            <w:pPr>
              <w:jc w:val="center"/>
            </w:pPr>
            <w:r w:rsidRPr="00641240">
              <w:rPr>
                <w:sz w:val="22"/>
                <w:szCs w:val="22"/>
              </w:rPr>
              <w:t>Другие (указать, какие)</w:t>
            </w:r>
          </w:p>
        </w:tc>
      </w:tr>
      <w:tr w:rsidR="0055646F" w:rsidRPr="00641240">
        <w:trPr>
          <w:trHeight w:val="144"/>
        </w:trPr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646F" w:rsidRPr="00D55E09" w:rsidRDefault="0055646F" w:rsidP="00D55E0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5E09">
              <w:t xml:space="preserve">Применение </w:t>
            </w:r>
            <w:proofErr w:type="spellStart"/>
            <w:r w:rsidRPr="00D55E09">
              <w:t>MathCAD</w:t>
            </w:r>
            <w:proofErr w:type="spellEnd"/>
            <w:r w:rsidRPr="00D55E09">
              <w:t xml:space="preserve"> для построения моделей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646F" w:rsidRPr="00641240" w:rsidRDefault="0055646F" w:rsidP="00D55E09">
            <w:pPr>
              <w:tabs>
                <w:tab w:val="left" w:pos="360"/>
                <w:tab w:val="left" w:pos="386"/>
              </w:tabs>
              <w:snapToGrid w:val="0"/>
              <w:jc w:val="both"/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646F" w:rsidRPr="00641240" w:rsidRDefault="0055646F" w:rsidP="00D55E09">
            <w:pPr>
              <w:tabs>
                <w:tab w:val="left" w:pos="247"/>
                <w:tab w:val="left" w:pos="360"/>
              </w:tabs>
              <w:snapToGrid w:val="0"/>
              <w:spacing w:line="312" w:lineRule="auto"/>
              <w:ind w:left="-37"/>
              <w:jc w:val="center"/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646F" w:rsidRPr="00641240" w:rsidRDefault="0055646F" w:rsidP="00D55E09">
            <w:pPr>
              <w:tabs>
                <w:tab w:val="left" w:pos="317"/>
                <w:tab w:val="left" w:pos="360"/>
              </w:tabs>
              <w:snapToGrid w:val="0"/>
              <w:spacing w:line="312" w:lineRule="auto"/>
              <w:ind w:left="33"/>
              <w:jc w:val="center"/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646F" w:rsidRPr="00641240" w:rsidRDefault="0055646F" w:rsidP="00D55E09">
            <w:pPr>
              <w:tabs>
                <w:tab w:val="left" w:pos="178"/>
                <w:tab w:val="left" w:pos="360"/>
              </w:tabs>
              <w:snapToGrid w:val="0"/>
              <w:spacing w:line="312" w:lineRule="auto"/>
              <w:ind w:left="36"/>
              <w:jc w:val="center"/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646F" w:rsidRPr="00641240" w:rsidRDefault="0055646F" w:rsidP="00D55E09">
            <w:pPr>
              <w:tabs>
                <w:tab w:val="left" w:pos="178"/>
                <w:tab w:val="left" w:pos="360"/>
              </w:tabs>
              <w:snapToGrid w:val="0"/>
              <w:spacing w:line="312" w:lineRule="auto"/>
              <w:ind w:left="36"/>
              <w:jc w:val="center"/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646F" w:rsidRPr="00641240" w:rsidRDefault="0055646F" w:rsidP="00D55E09">
            <w:pPr>
              <w:tabs>
                <w:tab w:val="left" w:pos="35"/>
                <w:tab w:val="left" w:pos="360"/>
              </w:tabs>
              <w:snapToGrid w:val="0"/>
              <w:spacing w:line="312" w:lineRule="auto"/>
              <w:jc w:val="center"/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646F" w:rsidRPr="00641240" w:rsidRDefault="0055646F" w:rsidP="00D55E09">
            <w:pPr>
              <w:tabs>
                <w:tab w:val="left" w:pos="360"/>
                <w:tab w:val="left" w:pos="459"/>
              </w:tabs>
              <w:snapToGrid w:val="0"/>
              <w:spacing w:line="312" w:lineRule="auto"/>
              <w:ind w:left="33"/>
              <w:jc w:val="center"/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646F" w:rsidRPr="00641240" w:rsidRDefault="0055646F" w:rsidP="00D55E09">
            <w:pPr>
              <w:tabs>
                <w:tab w:val="left" w:pos="176"/>
                <w:tab w:val="left" w:pos="360"/>
              </w:tabs>
              <w:snapToGrid w:val="0"/>
              <w:spacing w:line="312" w:lineRule="auto"/>
              <w:jc w:val="center"/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646F" w:rsidRPr="00641240" w:rsidRDefault="0055646F" w:rsidP="00D55E09">
            <w:pPr>
              <w:tabs>
                <w:tab w:val="left" w:pos="176"/>
                <w:tab w:val="left" w:pos="360"/>
              </w:tabs>
              <w:snapToGrid w:val="0"/>
              <w:spacing w:line="312" w:lineRule="auto"/>
              <w:jc w:val="center"/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646F" w:rsidRPr="00641240" w:rsidRDefault="0055646F" w:rsidP="00D55E09">
            <w:pPr>
              <w:tabs>
                <w:tab w:val="left" w:pos="176"/>
                <w:tab w:val="left" w:pos="360"/>
              </w:tabs>
              <w:snapToGrid w:val="0"/>
              <w:spacing w:line="312" w:lineRule="auto"/>
              <w:ind w:left="34"/>
              <w:jc w:val="center"/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646F" w:rsidRPr="00641240" w:rsidRDefault="0055646F" w:rsidP="00D55E09">
            <w:pPr>
              <w:tabs>
                <w:tab w:val="left" w:pos="360"/>
              </w:tabs>
              <w:snapToGrid w:val="0"/>
              <w:spacing w:line="312" w:lineRule="auto"/>
              <w:ind w:left="33"/>
              <w:jc w:val="center"/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46F" w:rsidRPr="00641240" w:rsidRDefault="0055646F" w:rsidP="00D55E09">
            <w:pPr>
              <w:tabs>
                <w:tab w:val="left" w:pos="360"/>
              </w:tabs>
              <w:snapToGrid w:val="0"/>
              <w:spacing w:line="312" w:lineRule="auto"/>
              <w:ind w:left="33"/>
              <w:jc w:val="center"/>
            </w:pPr>
          </w:p>
        </w:tc>
      </w:tr>
      <w:tr w:rsidR="0055646F" w:rsidRPr="00641240">
        <w:trPr>
          <w:trHeight w:val="144"/>
        </w:trPr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646F" w:rsidRPr="00D55E09" w:rsidRDefault="0055646F" w:rsidP="00D55E0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5E09">
              <w:t>ANSYS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646F" w:rsidRPr="00641240" w:rsidRDefault="0055646F" w:rsidP="00D55E09">
            <w:pPr>
              <w:tabs>
                <w:tab w:val="left" w:pos="360"/>
                <w:tab w:val="left" w:pos="386"/>
              </w:tabs>
              <w:snapToGrid w:val="0"/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646F" w:rsidRPr="00641240" w:rsidRDefault="0055646F" w:rsidP="00D55E09">
            <w:pPr>
              <w:tabs>
                <w:tab w:val="left" w:pos="247"/>
                <w:tab w:val="left" w:pos="360"/>
              </w:tabs>
              <w:snapToGrid w:val="0"/>
              <w:spacing w:line="312" w:lineRule="auto"/>
              <w:ind w:left="-37"/>
              <w:jc w:val="center"/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646F" w:rsidRPr="00641240" w:rsidRDefault="0055646F" w:rsidP="00D55E09">
            <w:pPr>
              <w:tabs>
                <w:tab w:val="left" w:pos="317"/>
                <w:tab w:val="left" w:pos="360"/>
              </w:tabs>
              <w:snapToGrid w:val="0"/>
              <w:spacing w:line="312" w:lineRule="auto"/>
              <w:ind w:left="33"/>
              <w:jc w:val="center"/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646F" w:rsidRPr="00641240" w:rsidRDefault="0055646F" w:rsidP="00D55E09">
            <w:pPr>
              <w:tabs>
                <w:tab w:val="left" w:pos="178"/>
                <w:tab w:val="left" w:pos="360"/>
              </w:tabs>
              <w:snapToGrid w:val="0"/>
              <w:spacing w:line="312" w:lineRule="auto"/>
              <w:ind w:left="36"/>
              <w:jc w:val="center"/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646F" w:rsidRPr="00641240" w:rsidRDefault="0055646F" w:rsidP="00D55E09">
            <w:pPr>
              <w:tabs>
                <w:tab w:val="left" w:pos="178"/>
                <w:tab w:val="left" w:pos="360"/>
              </w:tabs>
              <w:snapToGrid w:val="0"/>
              <w:spacing w:line="312" w:lineRule="auto"/>
              <w:ind w:left="36"/>
              <w:jc w:val="center"/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646F" w:rsidRPr="00641240" w:rsidRDefault="0055646F" w:rsidP="00D55E09">
            <w:pPr>
              <w:tabs>
                <w:tab w:val="left" w:pos="35"/>
                <w:tab w:val="left" w:pos="360"/>
              </w:tabs>
              <w:snapToGrid w:val="0"/>
              <w:spacing w:line="312" w:lineRule="auto"/>
              <w:jc w:val="center"/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646F" w:rsidRPr="00641240" w:rsidRDefault="0055646F" w:rsidP="00D55E09">
            <w:pPr>
              <w:tabs>
                <w:tab w:val="left" w:pos="360"/>
                <w:tab w:val="left" w:pos="459"/>
              </w:tabs>
              <w:snapToGrid w:val="0"/>
              <w:spacing w:line="312" w:lineRule="auto"/>
              <w:ind w:left="33"/>
              <w:jc w:val="center"/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646F" w:rsidRPr="00641240" w:rsidRDefault="0055646F" w:rsidP="00D55E09">
            <w:pPr>
              <w:tabs>
                <w:tab w:val="left" w:pos="176"/>
                <w:tab w:val="left" w:pos="360"/>
              </w:tabs>
              <w:snapToGrid w:val="0"/>
              <w:spacing w:line="312" w:lineRule="auto"/>
              <w:jc w:val="center"/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646F" w:rsidRPr="00641240" w:rsidRDefault="0055646F" w:rsidP="00D55E09">
            <w:pPr>
              <w:tabs>
                <w:tab w:val="left" w:pos="176"/>
                <w:tab w:val="left" w:pos="360"/>
              </w:tabs>
              <w:snapToGrid w:val="0"/>
              <w:spacing w:line="312" w:lineRule="auto"/>
              <w:jc w:val="center"/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646F" w:rsidRPr="00641240" w:rsidRDefault="0055646F" w:rsidP="00D55E09">
            <w:pPr>
              <w:tabs>
                <w:tab w:val="left" w:pos="176"/>
                <w:tab w:val="left" w:pos="360"/>
              </w:tabs>
              <w:snapToGrid w:val="0"/>
              <w:spacing w:line="312" w:lineRule="auto"/>
              <w:ind w:left="34"/>
              <w:jc w:val="center"/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646F" w:rsidRPr="00641240" w:rsidRDefault="0055646F" w:rsidP="00D55E09">
            <w:pPr>
              <w:tabs>
                <w:tab w:val="left" w:pos="360"/>
              </w:tabs>
              <w:snapToGrid w:val="0"/>
              <w:spacing w:line="312" w:lineRule="auto"/>
              <w:ind w:left="33"/>
              <w:jc w:val="center"/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46F" w:rsidRPr="00641240" w:rsidRDefault="0055646F" w:rsidP="00D55E09">
            <w:pPr>
              <w:tabs>
                <w:tab w:val="left" w:pos="360"/>
              </w:tabs>
              <w:snapToGrid w:val="0"/>
              <w:spacing w:line="312" w:lineRule="auto"/>
              <w:ind w:left="33"/>
              <w:jc w:val="center"/>
            </w:pPr>
          </w:p>
        </w:tc>
      </w:tr>
      <w:tr w:rsidR="0055646F" w:rsidRPr="00641240">
        <w:trPr>
          <w:trHeight w:val="144"/>
        </w:trPr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646F" w:rsidRPr="00D55E09" w:rsidRDefault="0055646F" w:rsidP="00D55E09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D55E09">
              <w:t>LabView</w:t>
            </w:r>
            <w:proofErr w:type="spellEnd"/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646F" w:rsidRPr="00641240" w:rsidRDefault="0055646F" w:rsidP="00D55E09">
            <w:pPr>
              <w:tabs>
                <w:tab w:val="left" w:pos="360"/>
                <w:tab w:val="left" w:pos="386"/>
              </w:tabs>
              <w:snapToGrid w:val="0"/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646F" w:rsidRPr="00641240" w:rsidRDefault="0055646F" w:rsidP="00D55E09">
            <w:pPr>
              <w:tabs>
                <w:tab w:val="left" w:pos="247"/>
                <w:tab w:val="left" w:pos="360"/>
              </w:tabs>
              <w:snapToGrid w:val="0"/>
              <w:spacing w:line="312" w:lineRule="auto"/>
              <w:ind w:left="-37"/>
              <w:jc w:val="center"/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646F" w:rsidRPr="00641240" w:rsidRDefault="0055646F" w:rsidP="00D55E09">
            <w:pPr>
              <w:tabs>
                <w:tab w:val="left" w:pos="317"/>
                <w:tab w:val="left" w:pos="360"/>
              </w:tabs>
              <w:snapToGrid w:val="0"/>
              <w:spacing w:line="312" w:lineRule="auto"/>
              <w:ind w:left="33"/>
              <w:jc w:val="center"/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646F" w:rsidRPr="00641240" w:rsidRDefault="0055646F" w:rsidP="00D55E09">
            <w:pPr>
              <w:tabs>
                <w:tab w:val="left" w:pos="178"/>
                <w:tab w:val="left" w:pos="360"/>
              </w:tabs>
              <w:snapToGrid w:val="0"/>
              <w:spacing w:line="312" w:lineRule="auto"/>
              <w:ind w:left="36"/>
              <w:jc w:val="center"/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646F" w:rsidRPr="00641240" w:rsidRDefault="0055646F" w:rsidP="00D55E09">
            <w:pPr>
              <w:tabs>
                <w:tab w:val="left" w:pos="178"/>
                <w:tab w:val="left" w:pos="360"/>
              </w:tabs>
              <w:snapToGrid w:val="0"/>
              <w:spacing w:line="312" w:lineRule="auto"/>
              <w:ind w:left="36"/>
              <w:jc w:val="center"/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646F" w:rsidRPr="00641240" w:rsidRDefault="0055646F" w:rsidP="00D55E09">
            <w:pPr>
              <w:tabs>
                <w:tab w:val="left" w:pos="35"/>
                <w:tab w:val="left" w:pos="360"/>
              </w:tabs>
              <w:snapToGrid w:val="0"/>
              <w:spacing w:line="312" w:lineRule="auto"/>
              <w:jc w:val="center"/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646F" w:rsidRPr="00641240" w:rsidRDefault="0055646F" w:rsidP="00D55E09">
            <w:pPr>
              <w:tabs>
                <w:tab w:val="left" w:pos="360"/>
                <w:tab w:val="left" w:pos="459"/>
              </w:tabs>
              <w:snapToGrid w:val="0"/>
              <w:spacing w:line="312" w:lineRule="auto"/>
              <w:ind w:left="33"/>
              <w:jc w:val="center"/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646F" w:rsidRPr="00641240" w:rsidRDefault="0055646F" w:rsidP="00D55E09">
            <w:pPr>
              <w:tabs>
                <w:tab w:val="left" w:pos="176"/>
                <w:tab w:val="left" w:pos="360"/>
              </w:tabs>
              <w:snapToGrid w:val="0"/>
              <w:spacing w:line="312" w:lineRule="auto"/>
              <w:jc w:val="center"/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646F" w:rsidRPr="00641240" w:rsidRDefault="0055646F" w:rsidP="00D55E09">
            <w:pPr>
              <w:tabs>
                <w:tab w:val="left" w:pos="176"/>
                <w:tab w:val="left" w:pos="360"/>
              </w:tabs>
              <w:snapToGrid w:val="0"/>
              <w:spacing w:line="312" w:lineRule="auto"/>
              <w:jc w:val="center"/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646F" w:rsidRPr="00641240" w:rsidRDefault="0055646F" w:rsidP="00D55E09">
            <w:pPr>
              <w:tabs>
                <w:tab w:val="left" w:pos="176"/>
                <w:tab w:val="left" w:pos="360"/>
              </w:tabs>
              <w:snapToGrid w:val="0"/>
              <w:spacing w:line="312" w:lineRule="auto"/>
              <w:ind w:left="34"/>
              <w:jc w:val="center"/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646F" w:rsidRPr="00641240" w:rsidRDefault="0055646F" w:rsidP="00D55E09">
            <w:pPr>
              <w:tabs>
                <w:tab w:val="left" w:pos="360"/>
              </w:tabs>
              <w:snapToGrid w:val="0"/>
              <w:spacing w:line="312" w:lineRule="auto"/>
              <w:ind w:left="33"/>
              <w:jc w:val="center"/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46F" w:rsidRPr="00641240" w:rsidRDefault="0055646F" w:rsidP="00D55E09">
            <w:pPr>
              <w:tabs>
                <w:tab w:val="left" w:pos="360"/>
              </w:tabs>
              <w:snapToGrid w:val="0"/>
              <w:spacing w:line="312" w:lineRule="auto"/>
              <w:ind w:left="33"/>
              <w:jc w:val="center"/>
            </w:pPr>
          </w:p>
        </w:tc>
      </w:tr>
      <w:tr w:rsidR="0055646F" w:rsidRPr="00641240">
        <w:trPr>
          <w:trHeight w:val="144"/>
        </w:trPr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646F" w:rsidRPr="00641240" w:rsidRDefault="0055646F" w:rsidP="00D55E09">
            <w:pPr>
              <w:tabs>
                <w:tab w:val="left" w:pos="-8197"/>
              </w:tabs>
              <w:snapToGrid w:val="0"/>
              <w:spacing w:line="276" w:lineRule="auto"/>
              <w:ind w:left="317"/>
              <w:jc w:val="both"/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646F" w:rsidRPr="00641240" w:rsidRDefault="0055646F" w:rsidP="00D55E09">
            <w:pPr>
              <w:tabs>
                <w:tab w:val="left" w:pos="360"/>
                <w:tab w:val="left" w:pos="386"/>
              </w:tabs>
              <w:snapToGrid w:val="0"/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646F" w:rsidRPr="00641240" w:rsidRDefault="0055646F" w:rsidP="00D55E09">
            <w:pPr>
              <w:tabs>
                <w:tab w:val="left" w:pos="247"/>
                <w:tab w:val="left" w:pos="360"/>
              </w:tabs>
              <w:snapToGrid w:val="0"/>
              <w:spacing w:line="312" w:lineRule="auto"/>
              <w:ind w:left="-37"/>
              <w:jc w:val="center"/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646F" w:rsidRPr="00641240" w:rsidRDefault="0055646F" w:rsidP="00D55E09">
            <w:pPr>
              <w:tabs>
                <w:tab w:val="left" w:pos="317"/>
                <w:tab w:val="left" w:pos="360"/>
              </w:tabs>
              <w:snapToGrid w:val="0"/>
              <w:spacing w:line="312" w:lineRule="auto"/>
              <w:ind w:left="33"/>
              <w:jc w:val="center"/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646F" w:rsidRPr="00641240" w:rsidRDefault="0055646F" w:rsidP="00D55E09">
            <w:pPr>
              <w:tabs>
                <w:tab w:val="left" w:pos="178"/>
                <w:tab w:val="left" w:pos="360"/>
              </w:tabs>
              <w:snapToGrid w:val="0"/>
              <w:spacing w:line="312" w:lineRule="auto"/>
              <w:ind w:left="36"/>
              <w:jc w:val="center"/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646F" w:rsidRPr="00641240" w:rsidRDefault="0055646F" w:rsidP="00D55E09">
            <w:pPr>
              <w:tabs>
                <w:tab w:val="left" w:pos="178"/>
                <w:tab w:val="left" w:pos="360"/>
              </w:tabs>
              <w:snapToGrid w:val="0"/>
              <w:spacing w:line="312" w:lineRule="auto"/>
              <w:ind w:left="36"/>
              <w:jc w:val="center"/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646F" w:rsidRPr="00641240" w:rsidRDefault="0055646F" w:rsidP="00D55E09">
            <w:pPr>
              <w:tabs>
                <w:tab w:val="left" w:pos="35"/>
                <w:tab w:val="left" w:pos="360"/>
              </w:tabs>
              <w:snapToGrid w:val="0"/>
              <w:spacing w:line="312" w:lineRule="auto"/>
              <w:jc w:val="center"/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646F" w:rsidRPr="00641240" w:rsidRDefault="0055646F" w:rsidP="00D55E09">
            <w:pPr>
              <w:tabs>
                <w:tab w:val="left" w:pos="360"/>
                <w:tab w:val="left" w:pos="459"/>
              </w:tabs>
              <w:snapToGrid w:val="0"/>
              <w:spacing w:line="312" w:lineRule="auto"/>
              <w:ind w:left="33"/>
              <w:jc w:val="center"/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646F" w:rsidRPr="00641240" w:rsidRDefault="0055646F" w:rsidP="00D55E09">
            <w:pPr>
              <w:tabs>
                <w:tab w:val="left" w:pos="176"/>
                <w:tab w:val="left" w:pos="360"/>
              </w:tabs>
              <w:snapToGrid w:val="0"/>
              <w:spacing w:line="312" w:lineRule="auto"/>
              <w:jc w:val="center"/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646F" w:rsidRPr="00641240" w:rsidRDefault="0055646F" w:rsidP="00D55E09">
            <w:pPr>
              <w:tabs>
                <w:tab w:val="left" w:pos="176"/>
                <w:tab w:val="left" w:pos="360"/>
              </w:tabs>
              <w:snapToGrid w:val="0"/>
              <w:spacing w:line="312" w:lineRule="auto"/>
              <w:jc w:val="center"/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646F" w:rsidRPr="00641240" w:rsidRDefault="0055646F" w:rsidP="00D55E09">
            <w:pPr>
              <w:tabs>
                <w:tab w:val="left" w:pos="176"/>
                <w:tab w:val="left" w:pos="360"/>
              </w:tabs>
              <w:snapToGrid w:val="0"/>
              <w:spacing w:line="312" w:lineRule="auto"/>
              <w:ind w:left="34"/>
              <w:jc w:val="center"/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646F" w:rsidRPr="00641240" w:rsidRDefault="0055646F" w:rsidP="00D55E09">
            <w:pPr>
              <w:tabs>
                <w:tab w:val="left" w:pos="360"/>
              </w:tabs>
              <w:snapToGrid w:val="0"/>
              <w:spacing w:line="312" w:lineRule="auto"/>
              <w:ind w:left="33"/>
              <w:jc w:val="center"/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46F" w:rsidRPr="00641240" w:rsidRDefault="0055646F" w:rsidP="00D55E09">
            <w:pPr>
              <w:tabs>
                <w:tab w:val="left" w:pos="360"/>
              </w:tabs>
              <w:snapToGrid w:val="0"/>
              <w:spacing w:line="312" w:lineRule="auto"/>
              <w:ind w:left="33"/>
              <w:jc w:val="center"/>
            </w:pPr>
          </w:p>
        </w:tc>
      </w:tr>
      <w:tr w:rsidR="0055646F" w:rsidRPr="00641240">
        <w:trPr>
          <w:trHeight w:val="144"/>
        </w:trPr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646F" w:rsidRPr="00641240" w:rsidRDefault="0055646F" w:rsidP="00D55E09">
            <w:pPr>
              <w:tabs>
                <w:tab w:val="left" w:pos="-8197"/>
              </w:tabs>
              <w:snapToGrid w:val="0"/>
              <w:spacing w:line="276" w:lineRule="auto"/>
              <w:ind w:left="317"/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646F" w:rsidRPr="00641240" w:rsidRDefault="0055646F" w:rsidP="00D55E09">
            <w:pPr>
              <w:tabs>
                <w:tab w:val="left" w:pos="360"/>
                <w:tab w:val="left" w:pos="386"/>
              </w:tabs>
              <w:snapToGrid w:val="0"/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646F" w:rsidRPr="00641240" w:rsidRDefault="0055646F" w:rsidP="00D55E09">
            <w:pPr>
              <w:tabs>
                <w:tab w:val="left" w:pos="247"/>
                <w:tab w:val="left" w:pos="360"/>
              </w:tabs>
              <w:snapToGrid w:val="0"/>
              <w:spacing w:line="312" w:lineRule="auto"/>
              <w:ind w:left="-37"/>
              <w:jc w:val="center"/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646F" w:rsidRPr="00641240" w:rsidRDefault="0055646F" w:rsidP="00D55E09">
            <w:pPr>
              <w:tabs>
                <w:tab w:val="left" w:pos="317"/>
                <w:tab w:val="left" w:pos="360"/>
              </w:tabs>
              <w:snapToGrid w:val="0"/>
              <w:spacing w:line="312" w:lineRule="auto"/>
              <w:ind w:left="33"/>
              <w:jc w:val="center"/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646F" w:rsidRPr="00641240" w:rsidRDefault="0055646F" w:rsidP="00D55E09">
            <w:pPr>
              <w:tabs>
                <w:tab w:val="left" w:pos="178"/>
                <w:tab w:val="left" w:pos="360"/>
              </w:tabs>
              <w:snapToGrid w:val="0"/>
              <w:spacing w:line="312" w:lineRule="auto"/>
              <w:ind w:left="36"/>
              <w:jc w:val="center"/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646F" w:rsidRPr="00641240" w:rsidRDefault="0055646F" w:rsidP="00D55E09">
            <w:pPr>
              <w:tabs>
                <w:tab w:val="left" w:pos="178"/>
                <w:tab w:val="left" w:pos="360"/>
              </w:tabs>
              <w:snapToGrid w:val="0"/>
              <w:spacing w:line="312" w:lineRule="auto"/>
              <w:ind w:left="36"/>
              <w:jc w:val="center"/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646F" w:rsidRPr="00641240" w:rsidRDefault="0055646F" w:rsidP="00D55E09">
            <w:pPr>
              <w:tabs>
                <w:tab w:val="left" w:pos="35"/>
                <w:tab w:val="left" w:pos="360"/>
              </w:tabs>
              <w:snapToGrid w:val="0"/>
              <w:spacing w:line="312" w:lineRule="auto"/>
              <w:jc w:val="center"/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646F" w:rsidRPr="00641240" w:rsidRDefault="0055646F" w:rsidP="00D55E09">
            <w:pPr>
              <w:tabs>
                <w:tab w:val="left" w:pos="360"/>
                <w:tab w:val="left" w:pos="459"/>
              </w:tabs>
              <w:snapToGrid w:val="0"/>
              <w:spacing w:line="312" w:lineRule="auto"/>
              <w:ind w:left="33"/>
              <w:jc w:val="center"/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646F" w:rsidRPr="00641240" w:rsidRDefault="0055646F" w:rsidP="00D55E09">
            <w:pPr>
              <w:tabs>
                <w:tab w:val="left" w:pos="176"/>
                <w:tab w:val="left" w:pos="360"/>
              </w:tabs>
              <w:snapToGrid w:val="0"/>
              <w:spacing w:line="312" w:lineRule="auto"/>
              <w:jc w:val="center"/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646F" w:rsidRPr="00641240" w:rsidRDefault="0055646F" w:rsidP="00D55E09">
            <w:pPr>
              <w:tabs>
                <w:tab w:val="left" w:pos="176"/>
                <w:tab w:val="left" w:pos="360"/>
              </w:tabs>
              <w:snapToGrid w:val="0"/>
              <w:spacing w:line="312" w:lineRule="auto"/>
              <w:jc w:val="center"/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646F" w:rsidRPr="00641240" w:rsidRDefault="0055646F" w:rsidP="00D55E09">
            <w:pPr>
              <w:tabs>
                <w:tab w:val="left" w:pos="176"/>
                <w:tab w:val="left" w:pos="360"/>
              </w:tabs>
              <w:snapToGrid w:val="0"/>
              <w:spacing w:line="312" w:lineRule="auto"/>
              <w:ind w:left="34"/>
              <w:jc w:val="center"/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646F" w:rsidRPr="00641240" w:rsidRDefault="0055646F" w:rsidP="00D55E09">
            <w:pPr>
              <w:tabs>
                <w:tab w:val="left" w:pos="360"/>
              </w:tabs>
              <w:snapToGrid w:val="0"/>
              <w:spacing w:line="312" w:lineRule="auto"/>
              <w:ind w:left="33"/>
              <w:jc w:val="center"/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46F" w:rsidRPr="00641240" w:rsidRDefault="0055646F" w:rsidP="00D55E09">
            <w:pPr>
              <w:tabs>
                <w:tab w:val="left" w:pos="360"/>
              </w:tabs>
              <w:snapToGrid w:val="0"/>
              <w:spacing w:line="312" w:lineRule="auto"/>
              <w:ind w:left="33"/>
              <w:jc w:val="center"/>
            </w:pPr>
          </w:p>
        </w:tc>
      </w:tr>
      <w:tr w:rsidR="0055646F" w:rsidRPr="00641240">
        <w:trPr>
          <w:trHeight w:val="144"/>
        </w:trPr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646F" w:rsidRPr="00641240" w:rsidRDefault="0055646F" w:rsidP="00D55E09">
            <w:pPr>
              <w:tabs>
                <w:tab w:val="left" w:pos="-8197"/>
              </w:tabs>
              <w:snapToGrid w:val="0"/>
              <w:spacing w:line="276" w:lineRule="auto"/>
              <w:ind w:left="317"/>
              <w:jc w:val="both"/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646F" w:rsidRPr="00641240" w:rsidRDefault="0055646F" w:rsidP="00D55E09">
            <w:pPr>
              <w:tabs>
                <w:tab w:val="left" w:pos="360"/>
                <w:tab w:val="left" w:pos="386"/>
              </w:tabs>
              <w:snapToGrid w:val="0"/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646F" w:rsidRPr="00641240" w:rsidRDefault="0055646F" w:rsidP="00D55E09">
            <w:pPr>
              <w:tabs>
                <w:tab w:val="left" w:pos="247"/>
                <w:tab w:val="left" w:pos="360"/>
              </w:tabs>
              <w:snapToGrid w:val="0"/>
              <w:spacing w:line="312" w:lineRule="auto"/>
              <w:ind w:left="-37"/>
              <w:jc w:val="center"/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646F" w:rsidRPr="00641240" w:rsidRDefault="0055646F" w:rsidP="00D55E09">
            <w:pPr>
              <w:tabs>
                <w:tab w:val="left" w:pos="317"/>
                <w:tab w:val="left" w:pos="360"/>
              </w:tabs>
              <w:snapToGrid w:val="0"/>
              <w:spacing w:line="312" w:lineRule="auto"/>
              <w:ind w:left="33"/>
              <w:jc w:val="center"/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646F" w:rsidRPr="00641240" w:rsidRDefault="0055646F" w:rsidP="00D55E09">
            <w:pPr>
              <w:tabs>
                <w:tab w:val="left" w:pos="178"/>
                <w:tab w:val="left" w:pos="360"/>
              </w:tabs>
              <w:snapToGrid w:val="0"/>
              <w:spacing w:line="312" w:lineRule="auto"/>
              <w:ind w:left="36"/>
              <w:jc w:val="center"/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646F" w:rsidRPr="00641240" w:rsidRDefault="0055646F" w:rsidP="00D55E09">
            <w:pPr>
              <w:tabs>
                <w:tab w:val="left" w:pos="178"/>
                <w:tab w:val="left" w:pos="360"/>
              </w:tabs>
              <w:snapToGrid w:val="0"/>
              <w:spacing w:line="312" w:lineRule="auto"/>
              <w:ind w:left="36"/>
              <w:jc w:val="center"/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646F" w:rsidRPr="00641240" w:rsidRDefault="0055646F" w:rsidP="00D55E09">
            <w:pPr>
              <w:tabs>
                <w:tab w:val="left" w:pos="35"/>
                <w:tab w:val="left" w:pos="360"/>
              </w:tabs>
              <w:snapToGrid w:val="0"/>
              <w:spacing w:line="312" w:lineRule="auto"/>
              <w:jc w:val="center"/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646F" w:rsidRPr="00641240" w:rsidRDefault="0055646F" w:rsidP="00D55E09">
            <w:pPr>
              <w:tabs>
                <w:tab w:val="left" w:pos="360"/>
                <w:tab w:val="left" w:pos="459"/>
              </w:tabs>
              <w:snapToGrid w:val="0"/>
              <w:spacing w:line="312" w:lineRule="auto"/>
              <w:ind w:left="33"/>
              <w:jc w:val="center"/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646F" w:rsidRPr="00641240" w:rsidRDefault="0055646F" w:rsidP="00D55E09">
            <w:pPr>
              <w:tabs>
                <w:tab w:val="left" w:pos="176"/>
                <w:tab w:val="left" w:pos="360"/>
              </w:tabs>
              <w:snapToGrid w:val="0"/>
              <w:spacing w:line="312" w:lineRule="auto"/>
              <w:jc w:val="center"/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646F" w:rsidRPr="00641240" w:rsidRDefault="0055646F" w:rsidP="00D55E09">
            <w:pPr>
              <w:tabs>
                <w:tab w:val="left" w:pos="176"/>
                <w:tab w:val="left" w:pos="360"/>
              </w:tabs>
              <w:snapToGrid w:val="0"/>
              <w:spacing w:line="312" w:lineRule="auto"/>
              <w:jc w:val="center"/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646F" w:rsidRPr="00641240" w:rsidRDefault="0055646F" w:rsidP="00D55E09">
            <w:pPr>
              <w:tabs>
                <w:tab w:val="left" w:pos="176"/>
                <w:tab w:val="left" w:pos="360"/>
              </w:tabs>
              <w:snapToGrid w:val="0"/>
              <w:spacing w:line="312" w:lineRule="auto"/>
              <w:ind w:left="34"/>
              <w:jc w:val="center"/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646F" w:rsidRPr="00641240" w:rsidRDefault="0055646F" w:rsidP="00D55E09">
            <w:pPr>
              <w:tabs>
                <w:tab w:val="left" w:pos="360"/>
              </w:tabs>
              <w:snapToGrid w:val="0"/>
              <w:spacing w:line="312" w:lineRule="auto"/>
              <w:ind w:left="33"/>
              <w:jc w:val="center"/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46F" w:rsidRPr="00641240" w:rsidRDefault="0055646F" w:rsidP="00D55E09">
            <w:pPr>
              <w:tabs>
                <w:tab w:val="left" w:pos="360"/>
              </w:tabs>
              <w:snapToGrid w:val="0"/>
              <w:spacing w:line="312" w:lineRule="auto"/>
              <w:ind w:left="33"/>
              <w:jc w:val="center"/>
            </w:pPr>
          </w:p>
        </w:tc>
      </w:tr>
      <w:tr w:rsidR="0055646F" w:rsidRPr="00641240">
        <w:trPr>
          <w:trHeight w:val="144"/>
        </w:trPr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646F" w:rsidRPr="00641240" w:rsidRDefault="0055646F" w:rsidP="00D55E09">
            <w:pPr>
              <w:tabs>
                <w:tab w:val="left" w:pos="-8197"/>
              </w:tabs>
              <w:snapToGrid w:val="0"/>
              <w:spacing w:line="276" w:lineRule="auto"/>
              <w:ind w:left="317"/>
              <w:jc w:val="both"/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646F" w:rsidRPr="00641240" w:rsidRDefault="0055646F" w:rsidP="00D55E09">
            <w:pPr>
              <w:tabs>
                <w:tab w:val="left" w:pos="360"/>
                <w:tab w:val="left" w:pos="386"/>
              </w:tabs>
              <w:snapToGrid w:val="0"/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646F" w:rsidRPr="00641240" w:rsidRDefault="0055646F" w:rsidP="00D55E09">
            <w:pPr>
              <w:tabs>
                <w:tab w:val="left" w:pos="247"/>
                <w:tab w:val="left" w:pos="360"/>
              </w:tabs>
              <w:snapToGrid w:val="0"/>
              <w:spacing w:line="312" w:lineRule="auto"/>
              <w:ind w:left="-37"/>
              <w:jc w:val="center"/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646F" w:rsidRPr="00641240" w:rsidRDefault="0055646F" w:rsidP="00D55E09">
            <w:pPr>
              <w:tabs>
                <w:tab w:val="left" w:pos="317"/>
                <w:tab w:val="left" w:pos="360"/>
              </w:tabs>
              <w:snapToGrid w:val="0"/>
              <w:spacing w:line="312" w:lineRule="auto"/>
              <w:ind w:left="33"/>
              <w:jc w:val="center"/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646F" w:rsidRPr="00641240" w:rsidRDefault="0055646F" w:rsidP="00D55E09">
            <w:pPr>
              <w:tabs>
                <w:tab w:val="left" w:pos="178"/>
                <w:tab w:val="left" w:pos="360"/>
              </w:tabs>
              <w:snapToGrid w:val="0"/>
              <w:spacing w:line="312" w:lineRule="auto"/>
              <w:ind w:left="36"/>
              <w:jc w:val="center"/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646F" w:rsidRPr="00641240" w:rsidRDefault="0055646F" w:rsidP="00D55E09">
            <w:pPr>
              <w:tabs>
                <w:tab w:val="left" w:pos="178"/>
                <w:tab w:val="left" w:pos="360"/>
              </w:tabs>
              <w:snapToGrid w:val="0"/>
              <w:spacing w:line="312" w:lineRule="auto"/>
              <w:ind w:left="36"/>
              <w:jc w:val="center"/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646F" w:rsidRPr="00641240" w:rsidRDefault="0055646F" w:rsidP="00D55E09">
            <w:pPr>
              <w:tabs>
                <w:tab w:val="left" w:pos="35"/>
                <w:tab w:val="left" w:pos="360"/>
              </w:tabs>
              <w:snapToGrid w:val="0"/>
              <w:spacing w:line="312" w:lineRule="auto"/>
              <w:jc w:val="center"/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646F" w:rsidRPr="00641240" w:rsidRDefault="0055646F" w:rsidP="00D55E09">
            <w:pPr>
              <w:tabs>
                <w:tab w:val="left" w:pos="360"/>
                <w:tab w:val="left" w:pos="459"/>
              </w:tabs>
              <w:snapToGrid w:val="0"/>
              <w:spacing w:line="312" w:lineRule="auto"/>
              <w:ind w:left="33"/>
              <w:jc w:val="center"/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646F" w:rsidRPr="00641240" w:rsidRDefault="0055646F" w:rsidP="00D55E09">
            <w:pPr>
              <w:tabs>
                <w:tab w:val="left" w:pos="176"/>
                <w:tab w:val="left" w:pos="360"/>
              </w:tabs>
              <w:snapToGrid w:val="0"/>
              <w:spacing w:line="312" w:lineRule="auto"/>
              <w:jc w:val="center"/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646F" w:rsidRPr="00641240" w:rsidRDefault="0055646F" w:rsidP="00D55E09">
            <w:pPr>
              <w:tabs>
                <w:tab w:val="left" w:pos="176"/>
                <w:tab w:val="left" w:pos="360"/>
              </w:tabs>
              <w:snapToGrid w:val="0"/>
              <w:spacing w:line="312" w:lineRule="auto"/>
              <w:jc w:val="center"/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646F" w:rsidRPr="00641240" w:rsidRDefault="0055646F" w:rsidP="00D55E09">
            <w:pPr>
              <w:tabs>
                <w:tab w:val="left" w:pos="176"/>
                <w:tab w:val="left" w:pos="360"/>
              </w:tabs>
              <w:snapToGrid w:val="0"/>
              <w:spacing w:line="312" w:lineRule="auto"/>
              <w:ind w:left="34"/>
              <w:jc w:val="center"/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646F" w:rsidRPr="00641240" w:rsidRDefault="0055646F" w:rsidP="00D55E09">
            <w:pPr>
              <w:tabs>
                <w:tab w:val="left" w:pos="360"/>
              </w:tabs>
              <w:snapToGrid w:val="0"/>
              <w:spacing w:line="312" w:lineRule="auto"/>
              <w:ind w:left="33"/>
              <w:jc w:val="center"/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46F" w:rsidRPr="00641240" w:rsidRDefault="0055646F" w:rsidP="00D55E09">
            <w:pPr>
              <w:tabs>
                <w:tab w:val="left" w:pos="360"/>
              </w:tabs>
              <w:snapToGrid w:val="0"/>
              <w:spacing w:line="312" w:lineRule="auto"/>
              <w:ind w:left="33"/>
              <w:jc w:val="center"/>
            </w:pPr>
          </w:p>
        </w:tc>
      </w:tr>
      <w:tr w:rsidR="0055646F" w:rsidRPr="00641240">
        <w:trPr>
          <w:trHeight w:val="144"/>
        </w:trPr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646F" w:rsidRPr="00641240" w:rsidRDefault="0055646F" w:rsidP="00D55E09">
            <w:pPr>
              <w:tabs>
                <w:tab w:val="left" w:pos="360"/>
                <w:tab w:val="left" w:pos="386"/>
              </w:tabs>
              <w:snapToGrid w:val="0"/>
              <w:spacing w:line="276" w:lineRule="auto"/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646F" w:rsidRPr="00641240" w:rsidRDefault="0055646F" w:rsidP="00D55E09">
            <w:pPr>
              <w:tabs>
                <w:tab w:val="left" w:pos="360"/>
                <w:tab w:val="left" w:pos="386"/>
              </w:tabs>
              <w:snapToGrid w:val="0"/>
              <w:jc w:val="both"/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646F" w:rsidRPr="00641240" w:rsidRDefault="0055646F" w:rsidP="00D55E09">
            <w:pPr>
              <w:tabs>
                <w:tab w:val="left" w:pos="247"/>
                <w:tab w:val="left" w:pos="360"/>
              </w:tabs>
              <w:snapToGrid w:val="0"/>
              <w:spacing w:line="312" w:lineRule="auto"/>
              <w:ind w:left="-37"/>
              <w:jc w:val="center"/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646F" w:rsidRPr="00641240" w:rsidRDefault="0055646F" w:rsidP="00D55E09">
            <w:pPr>
              <w:tabs>
                <w:tab w:val="left" w:pos="317"/>
                <w:tab w:val="left" w:pos="360"/>
              </w:tabs>
              <w:snapToGrid w:val="0"/>
              <w:spacing w:line="312" w:lineRule="auto"/>
              <w:ind w:left="33"/>
              <w:jc w:val="center"/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646F" w:rsidRPr="00641240" w:rsidRDefault="0055646F" w:rsidP="00D55E09">
            <w:pPr>
              <w:tabs>
                <w:tab w:val="left" w:pos="178"/>
                <w:tab w:val="left" w:pos="360"/>
              </w:tabs>
              <w:snapToGrid w:val="0"/>
              <w:spacing w:line="312" w:lineRule="auto"/>
              <w:ind w:left="36"/>
              <w:jc w:val="center"/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646F" w:rsidRPr="00641240" w:rsidRDefault="0055646F" w:rsidP="00D55E09">
            <w:pPr>
              <w:tabs>
                <w:tab w:val="left" w:pos="178"/>
                <w:tab w:val="left" w:pos="360"/>
              </w:tabs>
              <w:snapToGrid w:val="0"/>
              <w:spacing w:line="312" w:lineRule="auto"/>
              <w:ind w:left="36"/>
              <w:jc w:val="center"/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646F" w:rsidRPr="00641240" w:rsidRDefault="0055646F" w:rsidP="00D55E09">
            <w:pPr>
              <w:tabs>
                <w:tab w:val="left" w:pos="35"/>
                <w:tab w:val="left" w:pos="360"/>
              </w:tabs>
              <w:snapToGrid w:val="0"/>
              <w:spacing w:line="312" w:lineRule="auto"/>
              <w:jc w:val="center"/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646F" w:rsidRPr="00641240" w:rsidRDefault="0055646F" w:rsidP="00D55E09">
            <w:pPr>
              <w:tabs>
                <w:tab w:val="left" w:pos="360"/>
                <w:tab w:val="left" w:pos="459"/>
              </w:tabs>
              <w:snapToGrid w:val="0"/>
              <w:spacing w:line="312" w:lineRule="auto"/>
              <w:ind w:left="33"/>
              <w:jc w:val="center"/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646F" w:rsidRPr="00641240" w:rsidRDefault="0055646F" w:rsidP="00D55E09">
            <w:pPr>
              <w:tabs>
                <w:tab w:val="left" w:pos="176"/>
                <w:tab w:val="left" w:pos="360"/>
              </w:tabs>
              <w:snapToGrid w:val="0"/>
              <w:spacing w:line="312" w:lineRule="auto"/>
              <w:jc w:val="center"/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646F" w:rsidRPr="00641240" w:rsidRDefault="0055646F" w:rsidP="00D55E09">
            <w:pPr>
              <w:tabs>
                <w:tab w:val="left" w:pos="176"/>
                <w:tab w:val="left" w:pos="360"/>
              </w:tabs>
              <w:snapToGrid w:val="0"/>
              <w:spacing w:line="312" w:lineRule="auto"/>
              <w:jc w:val="center"/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646F" w:rsidRPr="00641240" w:rsidRDefault="0055646F" w:rsidP="00D55E09">
            <w:pPr>
              <w:tabs>
                <w:tab w:val="left" w:pos="176"/>
                <w:tab w:val="left" w:pos="360"/>
              </w:tabs>
              <w:snapToGrid w:val="0"/>
              <w:spacing w:line="312" w:lineRule="auto"/>
              <w:ind w:left="34"/>
              <w:jc w:val="center"/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646F" w:rsidRPr="00641240" w:rsidRDefault="0055646F" w:rsidP="00D55E09">
            <w:pPr>
              <w:tabs>
                <w:tab w:val="left" w:pos="360"/>
              </w:tabs>
              <w:snapToGrid w:val="0"/>
              <w:spacing w:line="312" w:lineRule="auto"/>
              <w:ind w:left="33"/>
              <w:jc w:val="center"/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46F" w:rsidRPr="00641240" w:rsidRDefault="0055646F" w:rsidP="00D55E09">
            <w:pPr>
              <w:tabs>
                <w:tab w:val="left" w:pos="360"/>
              </w:tabs>
              <w:snapToGrid w:val="0"/>
              <w:spacing w:line="312" w:lineRule="auto"/>
              <w:ind w:left="33"/>
              <w:jc w:val="center"/>
            </w:pPr>
          </w:p>
        </w:tc>
      </w:tr>
      <w:tr w:rsidR="0055646F" w:rsidRPr="00641240">
        <w:trPr>
          <w:trHeight w:val="144"/>
        </w:trPr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646F" w:rsidRPr="00641240" w:rsidRDefault="0055646F" w:rsidP="00D55E09">
            <w:pPr>
              <w:tabs>
                <w:tab w:val="left" w:pos="-8197"/>
              </w:tabs>
              <w:snapToGrid w:val="0"/>
              <w:spacing w:line="276" w:lineRule="auto"/>
              <w:ind w:left="317"/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646F" w:rsidRPr="00641240" w:rsidRDefault="0055646F" w:rsidP="00D55E09">
            <w:pPr>
              <w:tabs>
                <w:tab w:val="left" w:pos="360"/>
                <w:tab w:val="left" w:pos="386"/>
              </w:tabs>
              <w:snapToGrid w:val="0"/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646F" w:rsidRPr="00641240" w:rsidRDefault="0055646F" w:rsidP="00D55E09">
            <w:pPr>
              <w:tabs>
                <w:tab w:val="left" w:pos="247"/>
                <w:tab w:val="left" w:pos="360"/>
              </w:tabs>
              <w:snapToGrid w:val="0"/>
              <w:spacing w:line="312" w:lineRule="auto"/>
              <w:ind w:left="-37"/>
              <w:jc w:val="center"/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646F" w:rsidRPr="00641240" w:rsidRDefault="0055646F" w:rsidP="00D55E09">
            <w:pPr>
              <w:tabs>
                <w:tab w:val="left" w:pos="317"/>
                <w:tab w:val="left" w:pos="360"/>
              </w:tabs>
              <w:snapToGrid w:val="0"/>
              <w:spacing w:line="312" w:lineRule="auto"/>
              <w:ind w:left="33"/>
              <w:jc w:val="center"/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646F" w:rsidRPr="00641240" w:rsidRDefault="0055646F" w:rsidP="00D55E09">
            <w:pPr>
              <w:tabs>
                <w:tab w:val="left" w:pos="178"/>
                <w:tab w:val="left" w:pos="360"/>
              </w:tabs>
              <w:snapToGrid w:val="0"/>
              <w:spacing w:line="312" w:lineRule="auto"/>
              <w:ind w:left="36"/>
              <w:jc w:val="center"/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646F" w:rsidRPr="00641240" w:rsidRDefault="0055646F" w:rsidP="00D55E09">
            <w:pPr>
              <w:tabs>
                <w:tab w:val="left" w:pos="178"/>
                <w:tab w:val="left" w:pos="360"/>
              </w:tabs>
              <w:snapToGrid w:val="0"/>
              <w:spacing w:line="312" w:lineRule="auto"/>
              <w:ind w:left="36"/>
              <w:jc w:val="center"/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646F" w:rsidRPr="00641240" w:rsidRDefault="0055646F" w:rsidP="00D55E09">
            <w:pPr>
              <w:tabs>
                <w:tab w:val="left" w:pos="72"/>
                <w:tab w:val="left" w:pos="360"/>
              </w:tabs>
              <w:snapToGrid w:val="0"/>
              <w:spacing w:line="312" w:lineRule="auto"/>
              <w:jc w:val="center"/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646F" w:rsidRPr="00641240" w:rsidRDefault="0055646F" w:rsidP="00D55E09">
            <w:pPr>
              <w:tabs>
                <w:tab w:val="left" w:pos="360"/>
                <w:tab w:val="left" w:pos="459"/>
              </w:tabs>
              <w:snapToGrid w:val="0"/>
              <w:spacing w:line="312" w:lineRule="auto"/>
              <w:ind w:left="33"/>
              <w:jc w:val="center"/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646F" w:rsidRPr="00641240" w:rsidRDefault="0055646F" w:rsidP="00D55E09">
            <w:pPr>
              <w:tabs>
                <w:tab w:val="left" w:pos="176"/>
                <w:tab w:val="left" w:pos="360"/>
              </w:tabs>
              <w:snapToGrid w:val="0"/>
              <w:spacing w:line="312" w:lineRule="auto"/>
              <w:jc w:val="center"/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646F" w:rsidRPr="00641240" w:rsidRDefault="0055646F" w:rsidP="00D55E09">
            <w:pPr>
              <w:tabs>
                <w:tab w:val="left" w:pos="176"/>
                <w:tab w:val="left" w:pos="360"/>
              </w:tabs>
              <w:snapToGrid w:val="0"/>
              <w:spacing w:line="312" w:lineRule="auto"/>
              <w:jc w:val="center"/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646F" w:rsidRPr="00641240" w:rsidRDefault="0055646F" w:rsidP="00D55E09">
            <w:pPr>
              <w:tabs>
                <w:tab w:val="left" w:pos="176"/>
                <w:tab w:val="left" w:pos="360"/>
              </w:tabs>
              <w:snapToGrid w:val="0"/>
              <w:spacing w:line="312" w:lineRule="auto"/>
              <w:ind w:left="34"/>
              <w:jc w:val="center"/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646F" w:rsidRPr="00641240" w:rsidRDefault="0055646F" w:rsidP="00D55E09">
            <w:pPr>
              <w:tabs>
                <w:tab w:val="left" w:pos="360"/>
              </w:tabs>
              <w:snapToGrid w:val="0"/>
              <w:spacing w:line="312" w:lineRule="auto"/>
              <w:ind w:left="33"/>
              <w:jc w:val="center"/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46F" w:rsidRPr="00641240" w:rsidRDefault="0055646F" w:rsidP="00D55E09">
            <w:pPr>
              <w:tabs>
                <w:tab w:val="left" w:pos="360"/>
              </w:tabs>
              <w:snapToGrid w:val="0"/>
              <w:spacing w:line="312" w:lineRule="auto"/>
              <w:ind w:left="33"/>
              <w:jc w:val="center"/>
            </w:pPr>
          </w:p>
        </w:tc>
      </w:tr>
    </w:tbl>
    <w:p w:rsidR="0055646F" w:rsidRPr="00641240" w:rsidRDefault="0055646F"/>
    <w:p w:rsidR="0055646F" w:rsidRPr="00641240" w:rsidRDefault="0055646F" w:rsidP="0024460E">
      <w:pPr>
        <w:pStyle w:val="11"/>
        <w:spacing w:before="0" w:after="0"/>
        <w:rPr>
          <w:rFonts w:ascii="Times New Roman" w:hAnsi="Times New Roman" w:cs="Times New Roman"/>
          <w:sz w:val="24"/>
          <w:szCs w:val="24"/>
        </w:rPr>
      </w:pPr>
      <w:r w:rsidRPr="00641240">
        <w:rPr>
          <w:rFonts w:ascii="Times New Roman" w:hAnsi="Times New Roman" w:cs="Times New Roman"/>
          <w:sz w:val="24"/>
          <w:szCs w:val="24"/>
        </w:rPr>
        <w:t>6. ПРОЦЕДУРЫ КОНТРОЛЯ И ОЦЕНИВАНИЯ РЕЗУЛЬТАТОВ ОБУЧЕНИЯ (Прилож</w:t>
      </w:r>
      <w:r w:rsidRPr="00641240">
        <w:rPr>
          <w:rFonts w:ascii="Times New Roman" w:hAnsi="Times New Roman" w:cs="Times New Roman"/>
          <w:sz w:val="24"/>
          <w:szCs w:val="24"/>
        </w:rPr>
        <w:t>е</w:t>
      </w:r>
      <w:r w:rsidRPr="00641240">
        <w:rPr>
          <w:rFonts w:ascii="Times New Roman" w:hAnsi="Times New Roman" w:cs="Times New Roman"/>
          <w:sz w:val="24"/>
          <w:szCs w:val="24"/>
        </w:rPr>
        <w:t>ние 1)</w:t>
      </w:r>
    </w:p>
    <w:p w:rsidR="0055646F" w:rsidRPr="00641240" w:rsidRDefault="0055646F" w:rsidP="00AE054C">
      <w:pPr>
        <w:rPr>
          <w:b/>
          <w:bCs/>
        </w:rPr>
      </w:pPr>
    </w:p>
    <w:p w:rsidR="0055646F" w:rsidRPr="00641240" w:rsidRDefault="0055646F" w:rsidP="0024460E">
      <w:pPr>
        <w:rPr>
          <w:b/>
          <w:bCs/>
        </w:rPr>
      </w:pPr>
      <w:r w:rsidRPr="00641240">
        <w:rPr>
          <w:b/>
          <w:bCs/>
        </w:rPr>
        <w:t>7. ПРОЦЕДУРЫ ОЦЕНИВАНИЯ РЕЗУЛЬТАТОВ ОБУЧЕНИЯ В РАМКАХ НЕЗАВ</w:t>
      </w:r>
      <w:r w:rsidRPr="00641240">
        <w:rPr>
          <w:b/>
          <w:bCs/>
        </w:rPr>
        <w:t>И</w:t>
      </w:r>
      <w:r w:rsidRPr="00641240">
        <w:rPr>
          <w:b/>
          <w:bCs/>
        </w:rPr>
        <w:t>СИМОГО ТЕСТОВОГО КОНТРОЛЯ (Приложение 2)</w:t>
      </w:r>
    </w:p>
    <w:p w:rsidR="0055646F" w:rsidRPr="00641240" w:rsidRDefault="0055646F">
      <w:pPr>
        <w:pStyle w:val="11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5646F" w:rsidRPr="00641240" w:rsidRDefault="0055646F" w:rsidP="0024460E">
      <w:pPr>
        <w:pStyle w:val="11"/>
        <w:spacing w:before="0" w:after="0"/>
        <w:rPr>
          <w:rFonts w:ascii="Times New Roman" w:hAnsi="Times New Roman" w:cs="Times New Roman"/>
          <w:sz w:val="24"/>
          <w:szCs w:val="24"/>
        </w:rPr>
      </w:pPr>
      <w:r w:rsidRPr="00641240">
        <w:rPr>
          <w:rFonts w:ascii="Times New Roman" w:hAnsi="Times New Roman" w:cs="Times New Roman"/>
          <w:sz w:val="24"/>
          <w:szCs w:val="24"/>
        </w:rPr>
        <w:t>8. ФОНД ОЦЕНОЧНЫХ СРЕДСТВ ДЛЯ ПРОВЕДЕНИЯ ТЕКУЩЕЙ И ПРОМЕЖ</w:t>
      </w:r>
      <w:r w:rsidRPr="00641240">
        <w:rPr>
          <w:rFonts w:ascii="Times New Roman" w:hAnsi="Times New Roman" w:cs="Times New Roman"/>
          <w:sz w:val="24"/>
          <w:szCs w:val="24"/>
        </w:rPr>
        <w:t>У</w:t>
      </w:r>
      <w:r w:rsidRPr="00641240">
        <w:rPr>
          <w:rFonts w:ascii="Times New Roman" w:hAnsi="Times New Roman" w:cs="Times New Roman"/>
          <w:sz w:val="24"/>
          <w:szCs w:val="24"/>
        </w:rPr>
        <w:t>ТОЧНОЙ АТТЕСТАЦИИ ПО ДИСЦИПЛИНЕ (Приложение 3)</w:t>
      </w:r>
    </w:p>
    <w:p w:rsidR="0055646F" w:rsidRPr="00641240" w:rsidRDefault="0055646F" w:rsidP="00ED24EA"/>
    <w:p w:rsidR="0055646F" w:rsidRPr="00641240" w:rsidRDefault="0055646F" w:rsidP="00ED24EA"/>
    <w:p w:rsidR="0055646F" w:rsidRPr="00641240" w:rsidRDefault="0055646F"/>
    <w:p w:rsidR="0055646F" w:rsidRPr="00641240" w:rsidRDefault="0055646F" w:rsidP="0024460E">
      <w:pPr>
        <w:pStyle w:val="11"/>
        <w:spacing w:before="0" w:after="0"/>
        <w:rPr>
          <w:rFonts w:ascii="Times New Roman" w:hAnsi="Times New Roman" w:cs="Times New Roman"/>
          <w:sz w:val="24"/>
          <w:szCs w:val="24"/>
        </w:rPr>
      </w:pPr>
      <w:r w:rsidRPr="00641240">
        <w:rPr>
          <w:rFonts w:ascii="Times New Roman" w:hAnsi="Times New Roman" w:cs="Times New Roman"/>
          <w:caps/>
          <w:sz w:val="24"/>
          <w:szCs w:val="24"/>
        </w:rPr>
        <w:t>9. УЧЕБНО-МЕТОДИЧЕСКОЕ И ИНФОРМАЦИОННОЕ ОБЕСПЕЧЕНИЕ дисци</w:t>
      </w:r>
      <w:r w:rsidRPr="00641240">
        <w:rPr>
          <w:rFonts w:ascii="Times New Roman" w:hAnsi="Times New Roman" w:cs="Times New Roman"/>
          <w:caps/>
          <w:sz w:val="24"/>
          <w:szCs w:val="24"/>
        </w:rPr>
        <w:t>п</w:t>
      </w:r>
      <w:r w:rsidRPr="00641240">
        <w:rPr>
          <w:rFonts w:ascii="Times New Roman" w:hAnsi="Times New Roman" w:cs="Times New Roman"/>
          <w:caps/>
          <w:sz w:val="24"/>
          <w:szCs w:val="24"/>
        </w:rPr>
        <w:t>лины</w:t>
      </w:r>
      <w:r w:rsidR="00436696">
        <w:rPr>
          <w:rFonts w:ascii="Times New Roman" w:hAnsi="Times New Roman" w:cs="Times New Roman"/>
          <w:caps/>
          <w:sz w:val="24"/>
          <w:szCs w:val="24"/>
        </w:rPr>
        <w:fldChar w:fldCharType="begin"/>
      </w:r>
      <w:r w:rsidRPr="00641240">
        <w:instrText>tc "УЧЕБНО-МЕТОДИЧЕСКОЕ И ИНФОРМАЦИОННОЕ ОБЕСПЕЧЕНИЕ дисциплины" \l 1</w:instrText>
      </w:r>
      <w:r w:rsidR="00436696">
        <w:rPr>
          <w:rFonts w:ascii="Times New Roman" w:hAnsi="Times New Roman" w:cs="Times New Roman"/>
          <w:caps/>
          <w:sz w:val="24"/>
          <w:szCs w:val="24"/>
        </w:rPr>
        <w:fldChar w:fldCharType="end"/>
      </w:r>
    </w:p>
    <w:p w:rsidR="0055646F" w:rsidRPr="00641240" w:rsidRDefault="0055646F">
      <w:pPr>
        <w:pStyle w:val="2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641240">
        <w:rPr>
          <w:rFonts w:ascii="Times New Roman" w:hAnsi="Times New Roman" w:cs="Times New Roman"/>
          <w:i w:val="0"/>
          <w:iCs w:val="0"/>
          <w:sz w:val="24"/>
          <w:szCs w:val="24"/>
        </w:rPr>
        <w:t>9.1.Рекомендуемая литература</w:t>
      </w:r>
      <w:r w:rsidR="00436696">
        <w:rPr>
          <w:rFonts w:ascii="Times New Roman" w:hAnsi="Times New Roman" w:cs="Times New Roman"/>
          <w:i w:val="0"/>
          <w:iCs w:val="0"/>
          <w:sz w:val="24"/>
          <w:szCs w:val="24"/>
        </w:rPr>
        <w:fldChar w:fldCharType="begin"/>
      </w:r>
      <w:r w:rsidRPr="00641240">
        <w:instrText>tc "Рекомендуемая литература" \l 2</w:instrText>
      </w:r>
      <w:r w:rsidR="00436696">
        <w:rPr>
          <w:rFonts w:ascii="Times New Roman" w:hAnsi="Times New Roman" w:cs="Times New Roman"/>
          <w:i w:val="0"/>
          <w:iCs w:val="0"/>
          <w:sz w:val="24"/>
          <w:szCs w:val="24"/>
        </w:rPr>
        <w:fldChar w:fldCharType="end"/>
      </w:r>
    </w:p>
    <w:p w:rsidR="0055646F" w:rsidRPr="00641240" w:rsidRDefault="0055646F">
      <w:pPr>
        <w:pStyle w:val="2"/>
        <w:rPr>
          <w:spacing w:val="-5"/>
        </w:rPr>
      </w:pPr>
      <w:r w:rsidRPr="00641240">
        <w:rPr>
          <w:rFonts w:ascii="Times New Roman" w:hAnsi="Times New Roman" w:cs="Times New Roman"/>
          <w:i w:val="0"/>
          <w:iCs w:val="0"/>
          <w:sz w:val="24"/>
          <w:szCs w:val="24"/>
        </w:rPr>
        <w:t>9.1.1.Основная литература</w:t>
      </w:r>
    </w:p>
    <w:p w:rsidR="0055646F" w:rsidRDefault="0055646F" w:rsidP="00AA2CD2">
      <w:pPr>
        <w:numPr>
          <w:ilvl w:val="0"/>
          <w:numId w:val="28"/>
        </w:numPr>
        <w:rPr>
          <w:spacing w:val="-4"/>
          <w:lang w:val="en-US"/>
        </w:rPr>
      </w:pPr>
      <w:r w:rsidRPr="00640F62">
        <w:rPr>
          <w:spacing w:val="-4"/>
        </w:rPr>
        <w:t>Василий Кудинов, Игорь Кудинов, А. Еремин, С. Колесников. Математическое моделир</w:t>
      </w:r>
      <w:r w:rsidRPr="00640F62">
        <w:rPr>
          <w:spacing w:val="-4"/>
        </w:rPr>
        <w:t>о</w:t>
      </w:r>
      <w:r w:rsidRPr="00640F62">
        <w:rPr>
          <w:spacing w:val="-4"/>
        </w:rPr>
        <w:t xml:space="preserve">вание гидродинамики и теплообмена в движущихся жидкостях. </w:t>
      </w:r>
      <w:proofErr w:type="spellStart"/>
      <w:r w:rsidRPr="004479D4">
        <w:rPr>
          <w:spacing w:val="-4"/>
          <w:lang w:val="en-US"/>
        </w:rPr>
        <w:t>Издательство</w:t>
      </w:r>
      <w:proofErr w:type="spellEnd"/>
      <w:r w:rsidRPr="004479D4">
        <w:rPr>
          <w:spacing w:val="-4"/>
          <w:lang w:val="en-US"/>
        </w:rPr>
        <w:t xml:space="preserve"> </w:t>
      </w:r>
      <w:proofErr w:type="spellStart"/>
      <w:r w:rsidRPr="004479D4">
        <w:rPr>
          <w:spacing w:val="-4"/>
          <w:lang w:val="en-US"/>
        </w:rPr>
        <w:t>Лань</w:t>
      </w:r>
      <w:proofErr w:type="spellEnd"/>
      <w:r>
        <w:rPr>
          <w:spacing w:val="-4"/>
          <w:lang w:val="en-US"/>
        </w:rPr>
        <w:t xml:space="preserve">. </w:t>
      </w:r>
      <w:r w:rsidRPr="004479D4">
        <w:rPr>
          <w:spacing w:val="-4"/>
          <w:lang w:val="en-US"/>
        </w:rPr>
        <w:t xml:space="preserve"> 2015 ISBN 978-5-8114-1837-4</w:t>
      </w:r>
      <w:r>
        <w:rPr>
          <w:spacing w:val="-4"/>
          <w:lang w:val="en-US"/>
        </w:rPr>
        <w:t>.</w:t>
      </w:r>
    </w:p>
    <w:p w:rsidR="0055646F" w:rsidRPr="00AA2CD2" w:rsidRDefault="0055646F" w:rsidP="00AA2CD2">
      <w:pPr>
        <w:numPr>
          <w:ilvl w:val="0"/>
          <w:numId w:val="28"/>
        </w:numPr>
        <w:rPr>
          <w:spacing w:val="-4"/>
        </w:rPr>
      </w:pPr>
      <w:proofErr w:type="spellStart"/>
      <w:r w:rsidRPr="00A363AF">
        <w:rPr>
          <w:spacing w:val="-4"/>
        </w:rPr>
        <w:t>Федоткин</w:t>
      </w:r>
      <w:proofErr w:type="spellEnd"/>
      <w:r w:rsidRPr="00A363AF">
        <w:rPr>
          <w:spacing w:val="-4"/>
        </w:rPr>
        <w:t xml:space="preserve"> Игорь.</w:t>
      </w:r>
      <w:r w:rsidRPr="00AA2CD2">
        <w:rPr>
          <w:spacing w:val="-4"/>
        </w:rPr>
        <w:t xml:space="preserve"> Математическое моделирование технологических процессов</w:t>
      </w:r>
      <w:r w:rsidRPr="00A363AF">
        <w:rPr>
          <w:spacing w:val="-4"/>
        </w:rPr>
        <w:t xml:space="preserve">: 1 издание. </w:t>
      </w:r>
      <w:proofErr w:type="spellStart"/>
      <w:r>
        <w:rPr>
          <w:spacing w:val="-4"/>
          <w:lang w:val="en-US"/>
        </w:rPr>
        <w:t>Издательство</w:t>
      </w:r>
      <w:proofErr w:type="spellEnd"/>
      <w:r>
        <w:rPr>
          <w:spacing w:val="-4"/>
          <w:lang w:val="en-US"/>
        </w:rPr>
        <w:t xml:space="preserve"> </w:t>
      </w:r>
      <w:proofErr w:type="spellStart"/>
      <w:r>
        <w:rPr>
          <w:spacing w:val="-4"/>
          <w:lang w:val="en-US"/>
        </w:rPr>
        <w:t>Ленанд</w:t>
      </w:r>
      <w:proofErr w:type="spellEnd"/>
      <w:r>
        <w:rPr>
          <w:spacing w:val="-4"/>
          <w:lang w:val="en-US"/>
        </w:rPr>
        <w:t xml:space="preserve">. </w:t>
      </w:r>
      <w:r w:rsidRPr="00AA2CD2">
        <w:rPr>
          <w:spacing w:val="-4"/>
          <w:lang w:val="en-US"/>
        </w:rPr>
        <w:t>2015</w:t>
      </w:r>
      <w:r>
        <w:rPr>
          <w:spacing w:val="-4"/>
          <w:lang w:val="en-US"/>
        </w:rPr>
        <w:t>. ISBN 978-5-397-04579-7.</w:t>
      </w:r>
    </w:p>
    <w:p w:rsidR="0055646F" w:rsidRPr="000819EE" w:rsidRDefault="0055646F" w:rsidP="000819EE">
      <w:pPr>
        <w:numPr>
          <w:ilvl w:val="0"/>
          <w:numId w:val="28"/>
        </w:numPr>
        <w:rPr>
          <w:spacing w:val="-4"/>
        </w:rPr>
      </w:pPr>
      <w:r w:rsidRPr="006274EB">
        <w:rPr>
          <w:spacing w:val="-4"/>
        </w:rPr>
        <w:t>Алиев</w:t>
      </w:r>
      <w:r w:rsidRPr="00640F62">
        <w:rPr>
          <w:spacing w:val="-4"/>
        </w:rPr>
        <w:t xml:space="preserve"> </w:t>
      </w:r>
      <w:r w:rsidRPr="006274EB">
        <w:rPr>
          <w:spacing w:val="-4"/>
        </w:rPr>
        <w:t xml:space="preserve">Али, </w:t>
      </w:r>
      <w:proofErr w:type="spellStart"/>
      <w:r w:rsidRPr="006274EB">
        <w:rPr>
          <w:spacing w:val="-4"/>
        </w:rPr>
        <w:t>Мищенкова</w:t>
      </w:r>
      <w:proofErr w:type="spellEnd"/>
      <w:r w:rsidRPr="00640F62">
        <w:rPr>
          <w:spacing w:val="-4"/>
        </w:rPr>
        <w:t xml:space="preserve"> </w:t>
      </w:r>
      <w:r w:rsidRPr="006274EB">
        <w:rPr>
          <w:spacing w:val="-4"/>
        </w:rPr>
        <w:t>Ольга Математическое моделирование в технике</w:t>
      </w:r>
      <w:r w:rsidRPr="00640F62">
        <w:rPr>
          <w:spacing w:val="-4"/>
        </w:rPr>
        <w:t xml:space="preserve">. </w:t>
      </w:r>
      <w:proofErr w:type="spellStart"/>
      <w:r w:rsidRPr="002E0D6E">
        <w:rPr>
          <w:spacing w:val="-4"/>
          <w:lang w:val="en-US"/>
        </w:rPr>
        <w:t>Институт</w:t>
      </w:r>
      <w:proofErr w:type="spellEnd"/>
      <w:r w:rsidRPr="002E0D6E">
        <w:rPr>
          <w:spacing w:val="-4"/>
          <w:lang w:val="en-US"/>
        </w:rPr>
        <w:t xml:space="preserve"> </w:t>
      </w:r>
      <w:proofErr w:type="spellStart"/>
      <w:r w:rsidRPr="002E0D6E">
        <w:rPr>
          <w:spacing w:val="-4"/>
          <w:lang w:val="en-US"/>
        </w:rPr>
        <w:t>компьютерных</w:t>
      </w:r>
      <w:proofErr w:type="spellEnd"/>
      <w:r w:rsidRPr="002E0D6E">
        <w:rPr>
          <w:spacing w:val="-4"/>
          <w:lang w:val="en-US"/>
        </w:rPr>
        <w:t xml:space="preserve"> </w:t>
      </w:r>
      <w:proofErr w:type="spellStart"/>
      <w:r w:rsidRPr="002E0D6E">
        <w:rPr>
          <w:spacing w:val="-4"/>
          <w:lang w:val="en-US"/>
        </w:rPr>
        <w:t>исследований</w:t>
      </w:r>
      <w:proofErr w:type="spellEnd"/>
      <w:r>
        <w:rPr>
          <w:spacing w:val="-4"/>
          <w:lang w:val="en-US"/>
        </w:rPr>
        <w:t xml:space="preserve">, </w:t>
      </w:r>
      <w:r w:rsidRPr="000819EE">
        <w:rPr>
          <w:spacing w:val="-4"/>
        </w:rPr>
        <w:t>2012</w:t>
      </w:r>
      <w:r>
        <w:rPr>
          <w:spacing w:val="-4"/>
          <w:lang w:val="en-US"/>
        </w:rPr>
        <w:t xml:space="preserve">. </w:t>
      </w:r>
      <w:r w:rsidRPr="00DE1719">
        <w:rPr>
          <w:spacing w:val="-4"/>
          <w:lang w:val="en-US"/>
        </w:rPr>
        <w:t>ISBN 978-5-4344-0076-3</w:t>
      </w:r>
      <w:r>
        <w:rPr>
          <w:spacing w:val="-4"/>
          <w:lang w:val="en-US"/>
        </w:rPr>
        <w:t>.</w:t>
      </w:r>
    </w:p>
    <w:p w:rsidR="0055646F" w:rsidRPr="000B2719" w:rsidRDefault="0055646F" w:rsidP="000819EE">
      <w:pPr>
        <w:numPr>
          <w:ilvl w:val="0"/>
          <w:numId w:val="28"/>
        </w:numPr>
        <w:rPr>
          <w:spacing w:val="-4"/>
        </w:rPr>
      </w:pPr>
      <w:r w:rsidRPr="000B2719">
        <w:rPr>
          <w:spacing w:val="-4"/>
        </w:rPr>
        <w:t>В. С. Зарубин. Математическое моделирование в технике. М.: МГТУ им. Н. Э. Баумана. 2010.</w:t>
      </w:r>
    </w:p>
    <w:p w:rsidR="0055646F" w:rsidRPr="000B2719" w:rsidRDefault="0055646F" w:rsidP="000819EE">
      <w:pPr>
        <w:numPr>
          <w:ilvl w:val="0"/>
          <w:numId w:val="28"/>
        </w:numPr>
        <w:rPr>
          <w:spacing w:val="-4"/>
        </w:rPr>
      </w:pPr>
      <w:r w:rsidRPr="000B2719">
        <w:rPr>
          <w:spacing w:val="-4"/>
        </w:rPr>
        <w:t xml:space="preserve">Математические методы и модели исследования операций // под ред. Владимир </w:t>
      </w:r>
      <w:proofErr w:type="spellStart"/>
      <w:r w:rsidRPr="000B2719">
        <w:rPr>
          <w:spacing w:val="-4"/>
        </w:rPr>
        <w:t>Колемаева</w:t>
      </w:r>
      <w:proofErr w:type="spellEnd"/>
      <w:r w:rsidRPr="000B2719">
        <w:rPr>
          <w:spacing w:val="-4"/>
        </w:rPr>
        <w:t xml:space="preserve">.  </w:t>
      </w:r>
      <w:proofErr w:type="spellStart"/>
      <w:r w:rsidRPr="000B2719">
        <w:rPr>
          <w:spacing w:val="-4"/>
        </w:rPr>
        <w:t>Юнити-Дана</w:t>
      </w:r>
      <w:proofErr w:type="spellEnd"/>
      <w:r w:rsidRPr="000B2719">
        <w:rPr>
          <w:spacing w:val="-4"/>
        </w:rPr>
        <w:t>. 2007.</w:t>
      </w:r>
    </w:p>
    <w:p w:rsidR="0055646F" w:rsidRPr="000B2719" w:rsidRDefault="0055646F" w:rsidP="000819EE">
      <w:pPr>
        <w:numPr>
          <w:ilvl w:val="0"/>
          <w:numId w:val="28"/>
        </w:numPr>
        <w:rPr>
          <w:spacing w:val="-4"/>
        </w:rPr>
      </w:pPr>
      <w:r w:rsidRPr="000B2719">
        <w:rPr>
          <w:spacing w:val="-4"/>
        </w:rPr>
        <w:t>Введение в математическое моделирование // под ред. Петра Трусова. Логос. 2007.</w:t>
      </w:r>
    </w:p>
    <w:p w:rsidR="0055646F" w:rsidRPr="006441DB" w:rsidRDefault="0055646F" w:rsidP="000819EE">
      <w:pPr>
        <w:numPr>
          <w:ilvl w:val="0"/>
          <w:numId w:val="28"/>
        </w:numPr>
        <w:rPr>
          <w:spacing w:val="-4"/>
        </w:rPr>
      </w:pPr>
      <w:r w:rsidRPr="006441DB">
        <w:rPr>
          <w:spacing w:val="-4"/>
        </w:rPr>
        <w:t xml:space="preserve">С. И. Дворецкий, Ю. Л. Муромцев, В. А. </w:t>
      </w:r>
      <w:proofErr w:type="spellStart"/>
      <w:r w:rsidRPr="006441DB">
        <w:rPr>
          <w:spacing w:val="-4"/>
        </w:rPr>
        <w:t>Погонин</w:t>
      </w:r>
      <w:proofErr w:type="spellEnd"/>
      <w:r w:rsidRPr="006441DB">
        <w:rPr>
          <w:spacing w:val="-4"/>
        </w:rPr>
        <w:t xml:space="preserve">, А. Г. </w:t>
      </w:r>
      <w:proofErr w:type="spellStart"/>
      <w:r w:rsidRPr="006441DB">
        <w:rPr>
          <w:spacing w:val="-4"/>
        </w:rPr>
        <w:t>Схиртладзе</w:t>
      </w:r>
      <w:proofErr w:type="spellEnd"/>
      <w:r w:rsidRPr="006441DB">
        <w:rPr>
          <w:spacing w:val="-4"/>
        </w:rPr>
        <w:t>. Моделирование си</w:t>
      </w:r>
      <w:r w:rsidRPr="006441DB">
        <w:rPr>
          <w:spacing w:val="-4"/>
        </w:rPr>
        <w:t>с</w:t>
      </w:r>
      <w:r w:rsidRPr="006441DB">
        <w:rPr>
          <w:spacing w:val="-4"/>
        </w:rPr>
        <w:t>тем.  Академия. 2009.</w:t>
      </w:r>
    </w:p>
    <w:p w:rsidR="0055646F" w:rsidRPr="00101933" w:rsidRDefault="0055646F" w:rsidP="000819EE">
      <w:pPr>
        <w:numPr>
          <w:ilvl w:val="0"/>
          <w:numId w:val="28"/>
        </w:numPr>
        <w:rPr>
          <w:spacing w:val="-4"/>
        </w:rPr>
      </w:pPr>
      <w:proofErr w:type="spellStart"/>
      <w:r w:rsidRPr="00101933">
        <w:rPr>
          <w:spacing w:val="-4"/>
        </w:rPr>
        <w:t>Брент</w:t>
      </w:r>
      <w:proofErr w:type="spellEnd"/>
      <w:r w:rsidRPr="009C2922">
        <w:rPr>
          <w:spacing w:val="-4"/>
        </w:rPr>
        <w:t xml:space="preserve"> </w:t>
      </w:r>
      <w:proofErr w:type="spellStart"/>
      <w:r w:rsidRPr="00101933">
        <w:rPr>
          <w:spacing w:val="-4"/>
        </w:rPr>
        <w:t>Максфилд</w:t>
      </w:r>
      <w:proofErr w:type="spellEnd"/>
      <w:r w:rsidRPr="009C2922">
        <w:rPr>
          <w:spacing w:val="-4"/>
        </w:rPr>
        <w:t xml:space="preserve">. </w:t>
      </w:r>
      <w:r w:rsidRPr="00101933">
        <w:rPr>
          <w:spacing w:val="-4"/>
          <w:lang w:val="en-US"/>
        </w:rPr>
        <w:t>Mathcad</w:t>
      </w:r>
      <w:r w:rsidRPr="00101933">
        <w:rPr>
          <w:spacing w:val="-4"/>
        </w:rPr>
        <w:t xml:space="preserve"> в инженерных расчетах</w:t>
      </w:r>
      <w:r>
        <w:rPr>
          <w:spacing w:val="-4"/>
        </w:rPr>
        <w:t>. Корона-Век, МК-Пресс.</w:t>
      </w:r>
      <w:r w:rsidRPr="00101933">
        <w:rPr>
          <w:spacing w:val="-4"/>
        </w:rPr>
        <w:t xml:space="preserve"> 2010.</w:t>
      </w:r>
    </w:p>
    <w:p w:rsidR="0055646F" w:rsidRPr="00F37CBC" w:rsidRDefault="0055646F" w:rsidP="000819EE">
      <w:pPr>
        <w:numPr>
          <w:ilvl w:val="0"/>
          <w:numId w:val="28"/>
        </w:numPr>
        <w:rPr>
          <w:spacing w:val="-4"/>
        </w:rPr>
      </w:pPr>
      <w:r w:rsidRPr="00F37CBC">
        <w:rPr>
          <w:spacing w:val="-4"/>
        </w:rPr>
        <w:t>К. А. Басов</w:t>
      </w:r>
      <w:r>
        <w:rPr>
          <w:spacing w:val="-4"/>
        </w:rPr>
        <w:t>.</w:t>
      </w:r>
      <w:r w:rsidRPr="00F37CBC">
        <w:rPr>
          <w:spacing w:val="-4"/>
        </w:rPr>
        <w:t xml:space="preserve"> ANSYS</w:t>
      </w:r>
      <w:r>
        <w:rPr>
          <w:spacing w:val="-4"/>
        </w:rPr>
        <w:t xml:space="preserve">. Справочник пользователя. ДМК Пресс. </w:t>
      </w:r>
      <w:r w:rsidRPr="00F37CBC">
        <w:rPr>
          <w:spacing w:val="-4"/>
        </w:rPr>
        <w:t>2011.</w:t>
      </w:r>
    </w:p>
    <w:p w:rsidR="0055646F" w:rsidRPr="009055DC" w:rsidRDefault="0055646F" w:rsidP="000819EE">
      <w:pPr>
        <w:numPr>
          <w:ilvl w:val="0"/>
          <w:numId w:val="28"/>
        </w:numPr>
        <w:rPr>
          <w:spacing w:val="-4"/>
        </w:rPr>
      </w:pPr>
      <w:r w:rsidRPr="009055DC">
        <w:rPr>
          <w:spacing w:val="-4"/>
        </w:rPr>
        <w:t xml:space="preserve">А. Б. Каплун, Е. М. Морозов, М. А. Олферьева </w:t>
      </w:r>
      <w:r>
        <w:rPr>
          <w:spacing w:val="-4"/>
        </w:rPr>
        <w:t xml:space="preserve">. </w:t>
      </w:r>
      <w:r w:rsidRPr="009055DC">
        <w:rPr>
          <w:spacing w:val="-4"/>
        </w:rPr>
        <w:t>ANSYS в руках инженера.</w:t>
      </w:r>
      <w:r>
        <w:rPr>
          <w:spacing w:val="-4"/>
        </w:rPr>
        <w:t xml:space="preserve"> Практическое руководство. </w:t>
      </w:r>
      <w:proofErr w:type="spellStart"/>
      <w:r>
        <w:rPr>
          <w:spacing w:val="-4"/>
        </w:rPr>
        <w:t>Либроком</w:t>
      </w:r>
      <w:proofErr w:type="spellEnd"/>
      <w:r>
        <w:rPr>
          <w:spacing w:val="-4"/>
        </w:rPr>
        <w:t xml:space="preserve">. </w:t>
      </w:r>
      <w:r w:rsidRPr="009055DC">
        <w:rPr>
          <w:spacing w:val="-4"/>
        </w:rPr>
        <w:t>2009.</w:t>
      </w:r>
    </w:p>
    <w:p w:rsidR="0055646F" w:rsidRPr="00D53FA8" w:rsidRDefault="0055646F" w:rsidP="000819EE">
      <w:pPr>
        <w:numPr>
          <w:ilvl w:val="0"/>
          <w:numId w:val="28"/>
        </w:numPr>
        <w:rPr>
          <w:spacing w:val="-4"/>
        </w:rPr>
      </w:pPr>
      <w:r w:rsidRPr="00D53FA8">
        <w:rPr>
          <w:spacing w:val="-4"/>
        </w:rPr>
        <w:t xml:space="preserve">Дж. </w:t>
      </w:r>
      <w:proofErr w:type="spellStart"/>
      <w:r w:rsidRPr="00D53FA8">
        <w:rPr>
          <w:spacing w:val="-4"/>
        </w:rPr>
        <w:t>Трэвис</w:t>
      </w:r>
      <w:proofErr w:type="spellEnd"/>
      <w:r w:rsidRPr="00D53FA8">
        <w:rPr>
          <w:spacing w:val="-4"/>
        </w:rPr>
        <w:t xml:space="preserve">, Дж. </w:t>
      </w:r>
      <w:proofErr w:type="spellStart"/>
      <w:r w:rsidRPr="00D53FA8">
        <w:rPr>
          <w:spacing w:val="-4"/>
        </w:rPr>
        <w:t>Кринг</w:t>
      </w:r>
      <w:proofErr w:type="spellEnd"/>
      <w:r>
        <w:rPr>
          <w:spacing w:val="-4"/>
        </w:rPr>
        <w:t>.</w:t>
      </w:r>
      <w:r w:rsidRPr="00D53FA8">
        <w:rPr>
          <w:spacing w:val="-4"/>
        </w:rPr>
        <w:t xml:space="preserve"> </w:t>
      </w:r>
      <w:proofErr w:type="spellStart"/>
      <w:r w:rsidRPr="00D53FA8">
        <w:rPr>
          <w:spacing w:val="-4"/>
        </w:rPr>
        <w:t>La</w:t>
      </w:r>
      <w:r>
        <w:rPr>
          <w:spacing w:val="-4"/>
        </w:rPr>
        <w:t>bVIEW</w:t>
      </w:r>
      <w:proofErr w:type="spellEnd"/>
      <w:r>
        <w:rPr>
          <w:spacing w:val="-4"/>
        </w:rPr>
        <w:t xml:space="preserve"> для всех</w:t>
      </w:r>
      <w:r w:rsidRPr="00D53FA8">
        <w:rPr>
          <w:spacing w:val="-4"/>
        </w:rPr>
        <w:t xml:space="preserve">. </w:t>
      </w:r>
      <w:r>
        <w:rPr>
          <w:spacing w:val="-4"/>
        </w:rPr>
        <w:t>ДМК Пресс</w:t>
      </w:r>
      <w:r w:rsidRPr="00D53FA8">
        <w:rPr>
          <w:spacing w:val="-4"/>
        </w:rPr>
        <w:t>. 2011.</w:t>
      </w:r>
    </w:p>
    <w:p w:rsidR="0055646F" w:rsidRPr="000B2719" w:rsidRDefault="0055646F" w:rsidP="000819EE">
      <w:pPr>
        <w:numPr>
          <w:ilvl w:val="0"/>
          <w:numId w:val="28"/>
        </w:numPr>
        <w:rPr>
          <w:spacing w:val="-4"/>
        </w:rPr>
      </w:pPr>
      <w:r w:rsidRPr="000B2719">
        <w:rPr>
          <w:spacing w:val="-4"/>
        </w:rPr>
        <w:t xml:space="preserve">Питер Блюм. </w:t>
      </w:r>
      <w:proofErr w:type="spellStart"/>
      <w:r w:rsidRPr="000B2719">
        <w:rPr>
          <w:spacing w:val="-4"/>
        </w:rPr>
        <w:t>LabVIEW</w:t>
      </w:r>
      <w:proofErr w:type="spellEnd"/>
      <w:r w:rsidRPr="000B2719">
        <w:rPr>
          <w:spacing w:val="-4"/>
        </w:rPr>
        <w:t>. Стиль программирования. ДМК Пресс</w:t>
      </w:r>
      <w:r w:rsidRPr="000B2719">
        <w:rPr>
          <w:spacing w:val="-4"/>
          <w:lang w:val="en-US"/>
        </w:rPr>
        <w:t xml:space="preserve">. </w:t>
      </w:r>
      <w:r w:rsidRPr="000B2719">
        <w:rPr>
          <w:spacing w:val="-4"/>
        </w:rPr>
        <w:t>2008.</w:t>
      </w:r>
    </w:p>
    <w:p w:rsidR="0055646F" w:rsidRPr="00641240" w:rsidRDefault="0055646F">
      <w:pPr>
        <w:pStyle w:val="2"/>
        <w:rPr>
          <w:spacing w:val="-5"/>
        </w:rPr>
      </w:pPr>
      <w:r w:rsidRPr="00641240">
        <w:rPr>
          <w:rFonts w:ascii="Times New Roman" w:hAnsi="Times New Roman" w:cs="Times New Roman"/>
          <w:i w:val="0"/>
          <w:iCs w:val="0"/>
          <w:sz w:val="24"/>
          <w:szCs w:val="24"/>
        </w:rPr>
        <w:t>9.1.2.Дополнительная литература</w:t>
      </w:r>
    </w:p>
    <w:p w:rsidR="0055646F" w:rsidRPr="00954B7A" w:rsidRDefault="0055646F" w:rsidP="00F71465">
      <w:pPr>
        <w:numPr>
          <w:ilvl w:val="0"/>
          <w:numId w:val="29"/>
        </w:numPr>
      </w:pPr>
      <w:r w:rsidRPr="00954B7A">
        <w:t xml:space="preserve">С. В. Поршнев, И. В. </w:t>
      </w:r>
      <w:proofErr w:type="spellStart"/>
      <w:r w:rsidRPr="00954B7A">
        <w:t>Беленкова</w:t>
      </w:r>
      <w:proofErr w:type="spellEnd"/>
      <w:r w:rsidRPr="00954B7A">
        <w:t xml:space="preserve">. Численные методы на базе </w:t>
      </w:r>
      <w:proofErr w:type="spellStart"/>
      <w:r w:rsidRPr="00954B7A">
        <w:t>Mathcad</w:t>
      </w:r>
      <w:proofErr w:type="spellEnd"/>
      <w:r w:rsidRPr="00954B7A">
        <w:t>. БХВ-Петербург. 2005.</w:t>
      </w:r>
    </w:p>
    <w:p w:rsidR="0055646F" w:rsidRPr="00954B7A" w:rsidRDefault="0055646F" w:rsidP="00F71465">
      <w:pPr>
        <w:numPr>
          <w:ilvl w:val="0"/>
          <w:numId w:val="29"/>
        </w:numPr>
      </w:pPr>
      <w:proofErr w:type="spellStart"/>
      <w:r w:rsidRPr="00954B7A">
        <w:t>М.Семененко</w:t>
      </w:r>
      <w:proofErr w:type="spellEnd"/>
      <w:r w:rsidRPr="00954B7A">
        <w:t xml:space="preserve">. Введение в математическое моделирование. Солон-Р. 2002. </w:t>
      </w:r>
    </w:p>
    <w:p w:rsidR="0055646F" w:rsidRDefault="0055646F" w:rsidP="00F71465">
      <w:pPr>
        <w:numPr>
          <w:ilvl w:val="0"/>
          <w:numId w:val="29"/>
        </w:numPr>
        <w:shd w:val="clear" w:color="auto" w:fill="FFFFFF"/>
      </w:pPr>
      <w:r>
        <w:t xml:space="preserve">Колмогоров А.Н., Фомин С.В. Функциональный анализ. М.: Наука, 1984. </w:t>
      </w:r>
    </w:p>
    <w:p w:rsidR="0055646F" w:rsidRDefault="0055646F" w:rsidP="00F71465">
      <w:pPr>
        <w:numPr>
          <w:ilvl w:val="0"/>
          <w:numId w:val="29"/>
        </w:numPr>
        <w:shd w:val="clear" w:color="auto" w:fill="FFFFFF"/>
      </w:pPr>
      <w:r>
        <w:t xml:space="preserve">Васильев Ф.П. Численные методы решения экстремальных задач. М.: Наука, 1981. </w:t>
      </w:r>
    </w:p>
    <w:p w:rsidR="0055646F" w:rsidRDefault="0055646F" w:rsidP="00F71465">
      <w:pPr>
        <w:numPr>
          <w:ilvl w:val="0"/>
          <w:numId w:val="29"/>
        </w:numPr>
        <w:shd w:val="clear" w:color="auto" w:fill="FFFFFF"/>
      </w:pPr>
      <w:r>
        <w:t xml:space="preserve">Боровков А.А. Теория вероятностей. М.: Наука, 1984. </w:t>
      </w:r>
    </w:p>
    <w:p w:rsidR="0055646F" w:rsidRDefault="0055646F" w:rsidP="00F71465">
      <w:pPr>
        <w:numPr>
          <w:ilvl w:val="0"/>
          <w:numId w:val="29"/>
        </w:numPr>
        <w:shd w:val="clear" w:color="auto" w:fill="FFFFFF"/>
      </w:pPr>
      <w:r>
        <w:t xml:space="preserve">Боровков А.А. Математическая статистика. М.: Наука, 1984. </w:t>
      </w:r>
      <w:proofErr w:type="spellStart"/>
      <w:r>
        <w:t>Калиткин</w:t>
      </w:r>
      <w:proofErr w:type="spellEnd"/>
      <w:r>
        <w:t xml:space="preserve"> Н.Н. Численные методы. М.: Наука, 1978. </w:t>
      </w:r>
    </w:p>
    <w:p w:rsidR="0055646F" w:rsidRDefault="0055646F" w:rsidP="00F71465">
      <w:pPr>
        <w:numPr>
          <w:ilvl w:val="0"/>
          <w:numId w:val="29"/>
        </w:numPr>
        <w:shd w:val="clear" w:color="auto" w:fill="FFFFFF"/>
      </w:pPr>
      <w:r>
        <w:t xml:space="preserve">Самарский А.А., Михайлов А.П. Математическое моделирование. М.: </w:t>
      </w:r>
      <w:proofErr w:type="spellStart"/>
      <w:r>
        <w:t>Физматлит</w:t>
      </w:r>
      <w:proofErr w:type="spellEnd"/>
      <w:r>
        <w:t xml:space="preserve">, 1997. </w:t>
      </w:r>
    </w:p>
    <w:p w:rsidR="0055646F" w:rsidRDefault="0055646F" w:rsidP="00F71465">
      <w:pPr>
        <w:numPr>
          <w:ilvl w:val="0"/>
          <w:numId w:val="29"/>
        </w:numPr>
        <w:shd w:val="clear" w:color="auto" w:fill="FFFFFF"/>
      </w:pPr>
      <w:r>
        <w:lastRenderedPageBreak/>
        <w:t>Математическое моделирование</w:t>
      </w:r>
      <w:proofErr w:type="gramStart"/>
      <w:r>
        <w:t xml:space="preserve"> / П</w:t>
      </w:r>
      <w:proofErr w:type="gramEnd"/>
      <w:r>
        <w:t xml:space="preserve">од ред. А.Н. Тихонова, В.А. </w:t>
      </w:r>
      <w:proofErr w:type="spellStart"/>
      <w:r>
        <w:t>Садовничего</w:t>
      </w:r>
      <w:proofErr w:type="spellEnd"/>
      <w:r>
        <w:t xml:space="preserve"> и др. М.: Изд-во МГУ, 1993. </w:t>
      </w:r>
    </w:p>
    <w:p w:rsidR="0055646F" w:rsidRDefault="0055646F" w:rsidP="00F71465">
      <w:pPr>
        <w:numPr>
          <w:ilvl w:val="0"/>
          <w:numId w:val="29"/>
        </w:numPr>
        <w:shd w:val="clear" w:color="auto" w:fill="FFFFFF"/>
      </w:pPr>
      <w:r>
        <w:t xml:space="preserve">Лебедев В.В. Математическое моделирование социально-экономических процессов. М.: ИЗОГРАФ, 1997. </w:t>
      </w:r>
    </w:p>
    <w:p w:rsidR="0055646F" w:rsidRDefault="0055646F" w:rsidP="00F71465">
      <w:pPr>
        <w:numPr>
          <w:ilvl w:val="0"/>
          <w:numId w:val="29"/>
        </w:numPr>
        <w:shd w:val="clear" w:color="auto" w:fill="FFFFFF"/>
      </w:pPr>
      <w:r>
        <w:t xml:space="preserve">Петров А.А., Поспелов И.Г., </w:t>
      </w:r>
      <w:proofErr w:type="spellStart"/>
      <w:r>
        <w:t>Шананин</w:t>
      </w:r>
      <w:proofErr w:type="spellEnd"/>
      <w:r>
        <w:t xml:space="preserve"> А.А. Опыт математического моделирования эк</w:t>
      </w:r>
      <w:r>
        <w:t>о</w:t>
      </w:r>
      <w:r>
        <w:t xml:space="preserve">номики. М.: </w:t>
      </w:r>
      <w:proofErr w:type="spellStart"/>
      <w:r>
        <w:t>Энергоатомиздат</w:t>
      </w:r>
      <w:proofErr w:type="spellEnd"/>
      <w:r>
        <w:t xml:space="preserve">, 1996. </w:t>
      </w:r>
    </w:p>
    <w:p w:rsidR="0055646F" w:rsidRDefault="0055646F" w:rsidP="00F71465">
      <w:pPr>
        <w:numPr>
          <w:ilvl w:val="0"/>
          <w:numId w:val="29"/>
        </w:numPr>
        <w:shd w:val="clear" w:color="auto" w:fill="FFFFFF"/>
      </w:pPr>
      <w:proofErr w:type="spellStart"/>
      <w:r>
        <w:t>Пытьев</w:t>
      </w:r>
      <w:proofErr w:type="spellEnd"/>
      <w:r>
        <w:t xml:space="preserve"> Ю.П. Методы математического моделирования измерительно-вычислительных систем. М.: </w:t>
      </w:r>
      <w:proofErr w:type="spellStart"/>
      <w:r>
        <w:t>Физматлит</w:t>
      </w:r>
      <w:proofErr w:type="spellEnd"/>
      <w:r>
        <w:t xml:space="preserve">, 2002. </w:t>
      </w:r>
    </w:p>
    <w:p w:rsidR="0055646F" w:rsidRDefault="0055646F" w:rsidP="00F71465">
      <w:pPr>
        <w:numPr>
          <w:ilvl w:val="0"/>
          <w:numId w:val="29"/>
        </w:numPr>
        <w:shd w:val="clear" w:color="auto" w:fill="FFFFFF"/>
      </w:pPr>
      <w:r>
        <w:t xml:space="preserve">Дополнительная литература </w:t>
      </w:r>
    </w:p>
    <w:p w:rsidR="0055646F" w:rsidRDefault="0055646F" w:rsidP="00F71465">
      <w:pPr>
        <w:numPr>
          <w:ilvl w:val="0"/>
          <w:numId w:val="29"/>
        </w:numPr>
        <w:shd w:val="clear" w:color="auto" w:fill="FFFFFF"/>
      </w:pPr>
      <w:r>
        <w:t xml:space="preserve">Тихонов А.Н., Арсенин В.Я. Методы решения некорректных задач. М.: Наука, 1979. </w:t>
      </w:r>
    </w:p>
    <w:p w:rsidR="0055646F" w:rsidRDefault="0055646F" w:rsidP="00F71465">
      <w:pPr>
        <w:numPr>
          <w:ilvl w:val="0"/>
          <w:numId w:val="29"/>
        </w:numPr>
        <w:shd w:val="clear" w:color="auto" w:fill="FFFFFF"/>
      </w:pPr>
      <w:proofErr w:type="spellStart"/>
      <w:r>
        <w:t>Пытьев</w:t>
      </w:r>
      <w:proofErr w:type="spellEnd"/>
      <w:r>
        <w:t xml:space="preserve"> Ю.П. Математические методы анализа эксперимента. М.: </w:t>
      </w:r>
      <w:proofErr w:type="spellStart"/>
      <w:r>
        <w:t>Высш</w:t>
      </w:r>
      <w:proofErr w:type="spellEnd"/>
      <w:r>
        <w:t xml:space="preserve">. школа, 1989. </w:t>
      </w:r>
    </w:p>
    <w:p w:rsidR="0055646F" w:rsidRDefault="0055646F" w:rsidP="00F71465">
      <w:pPr>
        <w:numPr>
          <w:ilvl w:val="0"/>
          <w:numId w:val="29"/>
        </w:numPr>
        <w:shd w:val="clear" w:color="auto" w:fill="FFFFFF"/>
      </w:pPr>
      <w:proofErr w:type="spellStart"/>
      <w:r>
        <w:t>Чуличков</w:t>
      </w:r>
      <w:proofErr w:type="spellEnd"/>
      <w:r>
        <w:t xml:space="preserve"> А.И. Математические модели нелинейной динамики. М.: </w:t>
      </w:r>
      <w:proofErr w:type="spellStart"/>
      <w:r>
        <w:t>Физматлит</w:t>
      </w:r>
      <w:proofErr w:type="spellEnd"/>
      <w:r>
        <w:t xml:space="preserve">, 2000. </w:t>
      </w:r>
    </w:p>
    <w:p w:rsidR="0055646F" w:rsidRDefault="0055646F" w:rsidP="00F71465">
      <w:pPr>
        <w:numPr>
          <w:ilvl w:val="0"/>
          <w:numId w:val="29"/>
        </w:numPr>
        <w:shd w:val="clear" w:color="auto" w:fill="FFFFFF"/>
      </w:pPr>
      <w:r>
        <w:t xml:space="preserve">Демьянов В.Ф., </w:t>
      </w:r>
      <w:proofErr w:type="spellStart"/>
      <w:r>
        <w:t>Малоземов</w:t>
      </w:r>
      <w:proofErr w:type="spellEnd"/>
      <w:r>
        <w:t xml:space="preserve"> В.Н. Введение в минимакс. М.: Наука, 1972. </w:t>
      </w:r>
    </w:p>
    <w:p w:rsidR="0055646F" w:rsidRDefault="0055646F" w:rsidP="00F71465">
      <w:pPr>
        <w:numPr>
          <w:ilvl w:val="0"/>
          <w:numId w:val="29"/>
        </w:numPr>
        <w:shd w:val="clear" w:color="auto" w:fill="FFFFFF"/>
      </w:pPr>
      <w:r>
        <w:t xml:space="preserve">Краснощеков П.С., Петров А.А. Принципы построения моделей. М.: Изд-во МГУ, 1984. </w:t>
      </w:r>
    </w:p>
    <w:p w:rsidR="0055646F" w:rsidRPr="0096165C" w:rsidRDefault="0055646F" w:rsidP="00F71465">
      <w:pPr>
        <w:numPr>
          <w:ilvl w:val="0"/>
          <w:numId w:val="29"/>
        </w:numPr>
        <w:shd w:val="clear" w:color="auto" w:fill="FFFFFF"/>
      </w:pPr>
      <w:proofErr w:type="spellStart"/>
      <w:r>
        <w:t>Вентцель</w:t>
      </w:r>
      <w:proofErr w:type="spellEnd"/>
      <w:r>
        <w:t xml:space="preserve"> Е.С. Исследование операций. М.: Сов</w:t>
      </w:r>
      <w:proofErr w:type="gramStart"/>
      <w:r>
        <w:t>.</w:t>
      </w:r>
      <w:proofErr w:type="gramEnd"/>
      <w:r>
        <w:t xml:space="preserve"> </w:t>
      </w:r>
      <w:proofErr w:type="gramStart"/>
      <w:r>
        <w:t>р</w:t>
      </w:r>
      <w:proofErr w:type="gramEnd"/>
      <w:r>
        <w:t>адио, 1972. Министерство образования и науки Российской Федерации "МАТИ" - Российский государственный технологич</w:t>
      </w:r>
      <w:r>
        <w:t>е</w:t>
      </w:r>
      <w:r>
        <w:t>ский университет им. К. Э. Циолковского</w:t>
      </w:r>
    </w:p>
    <w:p w:rsidR="0055646F" w:rsidRDefault="0055646F" w:rsidP="00F71465">
      <w:pPr>
        <w:numPr>
          <w:ilvl w:val="0"/>
          <w:numId w:val="29"/>
        </w:numPr>
        <w:rPr>
          <w:spacing w:val="-4"/>
        </w:rPr>
      </w:pPr>
      <w:proofErr w:type="spellStart"/>
      <w:r w:rsidRPr="00A44210">
        <w:rPr>
          <w:spacing w:val="-4"/>
        </w:rPr>
        <w:t>Глушаков</w:t>
      </w:r>
      <w:proofErr w:type="spellEnd"/>
      <w:r w:rsidRPr="00A44210">
        <w:rPr>
          <w:spacing w:val="-4"/>
        </w:rPr>
        <w:t xml:space="preserve"> С.В., </w:t>
      </w:r>
      <w:proofErr w:type="spellStart"/>
      <w:r w:rsidRPr="00A44210">
        <w:rPr>
          <w:spacing w:val="-4"/>
        </w:rPr>
        <w:t>Жакин</w:t>
      </w:r>
      <w:proofErr w:type="spellEnd"/>
      <w:r w:rsidRPr="00A44210">
        <w:rPr>
          <w:spacing w:val="-4"/>
        </w:rPr>
        <w:t xml:space="preserve"> И.А., </w:t>
      </w:r>
      <w:proofErr w:type="spellStart"/>
      <w:r w:rsidRPr="00A44210">
        <w:rPr>
          <w:spacing w:val="-4"/>
        </w:rPr>
        <w:t>Хачиров</w:t>
      </w:r>
      <w:proofErr w:type="spellEnd"/>
      <w:r w:rsidRPr="00A44210">
        <w:rPr>
          <w:spacing w:val="-4"/>
        </w:rPr>
        <w:t xml:space="preserve"> Т.С. Математическое моделирование. </w:t>
      </w:r>
      <w:r w:rsidRPr="00A44210">
        <w:rPr>
          <w:spacing w:val="-4"/>
          <w:lang w:val="en-US"/>
        </w:rPr>
        <w:t>Mathcad</w:t>
      </w:r>
      <w:r w:rsidRPr="001D3518">
        <w:rPr>
          <w:spacing w:val="-4"/>
        </w:rPr>
        <w:t xml:space="preserve"> 2000. </w:t>
      </w:r>
      <w:proofErr w:type="spellStart"/>
      <w:r w:rsidRPr="00A44210">
        <w:rPr>
          <w:spacing w:val="-4"/>
          <w:lang w:val="en-US"/>
        </w:rPr>
        <w:t>Matlab</w:t>
      </w:r>
      <w:proofErr w:type="spellEnd"/>
      <w:r w:rsidRPr="001D3518">
        <w:rPr>
          <w:spacing w:val="-4"/>
        </w:rPr>
        <w:t xml:space="preserve"> 5.3. АСТ. 2001.</w:t>
      </w:r>
    </w:p>
    <w:p w:rsidR="0055646F" w:rsidRPr="00641240" w:rsidRDefault="0055646F">
      <w:pPr>
        <w:pStyle w:val="2"/>
        <w:rPr>
          <w:spacing w:val="-5"/>
        </w:rPr>
      </w:pPr>
      <w:r w:rsidRPr="0064124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9.2.Методические разработки </w:t>
      </w:r>
    </w:p>
    <w:p w:rsidR="0055646F" w:rsidRDefault="0055646F" w:rsidP="0040251F">
      <w:pPr>
        <w:numPr>
          <w:ilvl w:val="0"/>
          <w:numId w:val="30"/>
        </w:numPr>
        <w:shd w:val="clear" w:color="auto" w:fill="FFFFFF"/>
      </w:pPr>
      <w:r>
        <w:t>Александров</w:t>
      </w:r>
      <w:r w:rsidRPr="00A67FE7">
        <w:t xml:space="preserve"> </w:t>
      </w:r>
      <w:r>
        <w:t>О.Е.</w:t>
      </w:r>
      <w:r w:rsidRPr="00954B7A">
        <w:t xml:space="preserve"> </w:t>
      </w:r>
      <w:r>
        <w:t>Электронный курс лекций.</w:t>
      </w:r>
      <w:r w:rsidRPr="00954B7A">
        <w:t xml:space="preserve"> 20</w:t>
      </w:r>
      <w:r w:rsidRPr="00A96266">
        <w:t>1</w:t>
      </w:r>
      <w:r>
        <w:rPr>
          <w:lang w:val="en-US"/>
        </w:rPr>
        <w:t>4</w:t>
      </w:r>
      <w:r>
        <w:t>г</w:t>
      </w:r>
      <w:r w:rsidRPr="00A96266">
        <w:t>.</w:t>
      </w:r>
      <w:r>
        <w:t xml:space="preserve"> </w:t>
      </w:r>
    </w:p>
    <w:p w:rsidR="0055646F" w:rsidRPr="00D43288" w:rsidRDefault="0055646F" w:rsidP="0040251F">
      <w:pPr>
        <w:numPr>
          <w:ilvl w:val="0"/>
          <w:numId w:val="30"/>
        </w:numPr>
        <w:shd w:val="clear" w:color="auto" w:fill="FFFFFF"/>
      </w:pPr>
      <w:r>
        <w:t>Александров</w:t>
      </w:r>
      <w:r w:rsidRPr="00A67FE7">
        <w:t xml:space="preserve"> </w:t>
      </w:r>
      <w:r>
        <w:t>О.Е.</w:t>
      </w:r>
      <w:r w:rsidRPr="00954B7A">
        <w:t xml:space="preserve"> </w:t>
      </w:r>
      <w:r>
        <w:t>Электронные методические указания по выполнению домашних зад</w:t>
      </w:r>
      <w:r>
        <w:t>а</w:t>
      </w:r>
      <w:r>
        <w:t xml:space="preserve">ний по курсу. </w:t>
      </w:r>
      <w:r w:rsidRPr="00954B7A">
        <w:t>20</w:t>
      </w:r>
      <w:r w:rsidRPr="00A96266">
        <w:t>1</w:t>
      </w:r>
      <w:r>
        <w:rPr>
          <w:lang w:val="en-US"/>
        </w:rPr>
        <w:t>4</w:t>
      </w:r>
      <w:r>
        <w:t>г</w:t>
      </w:r>
      <w:r w:rsidRPr="00A96266">
        <w:t>.</w:t>
      </w:r>
    </w:p>
    <w:p w:rsidR="0055646F" w:rsidRPr="00D43288" w:rsidRDefault="0055646F" w:rsidP="0040251F">
      <w:pPr>
        <w:numPr>
          <w:ilvl w:val="0"/>
          <w:numId w:val="30"/>
        </w:numPr>
        <w:shd w:val="clear" w:color="auto" w:fill="FFFFFF"/>
      </w:pPr>
      <w:r>
        <w:t>Александров</w:t>
      </w:r>
      <w:r w:rsidRPr="00A67FE7">
        <w:t xml:space="preserve"> </w:t>
      </w:r>
      <w:r>
        <w:t>О.Е.</w:t>
      </w:r>
      <w:r w:rsidRPr="00954B7A">
        <w:t xml:space="preserve"> </w:t>
      </w:r>
      <w:r>
        <w:t xml:space="preserve">Электронные методические указания по выполнению расчетно-графической работы. </w:t>
      </w:r>
      <w:r w:rsidRPr="00954B7A">
        <w:t>20</w:t>
      </w:r>
      <w:r>
        <w:t>1</w:t>
      </w:r>
      <w:r>
        <w:rPr>
          <w:lang w:val="en-US"/>
        </w:rPr>
        <w:t>4</w:t>
      </w:r>
      <w:r>
        <w:t>г</w:t>
      </w:r>
      <w:r w:rsidRPr="00A96266">
        <w:t>.</w:t>
      </w:r>
    </w:p>
    <w:p w:rsidR="0055646F" w:rsidRPr="00641240" w:rsidRDefault="0055646F">
      <w:pPr>
        <w:pStyle w:val="2"/>
        <w:rPr>
          <w:spacing w:val="-5"/>
        </w:rPr>
      </w:pPr>
      <w:r w:rsidRPr="00641240">
        <w:rPr>
          <w:rFonts w:ascii="Times New Roman" w:hAnsi="Times New Roman" w:cs="Times New Roman"/>
          <w:i w:val="0"/>
          <w:iCs w:val="0"/>
          <w:sz w:val="24"/>
          <w:szCs w:val="24"/>
        </w:rPr>
        <w:t>9.3.Программное обеспечение</w:t>
      </w:r>
      <w:r w:rsidR="00436696">
        <w:rPr>
          <w:rFonts w:ascii="Times New Roman" w:hAnsi="Times New Roman" w:cs="Times New Roman"/>
          <w:i w:val="0"/>
          <w:iCs w:val="0"/>
          <w:sz w:val="24"/>
          <w:szCs w:val="24"/>
        </w:rPr>
        <w:fldChar w:fldCharType="begin"/>
      </w:r>
      <w:r w:rsidRPr="00641240">
        <w:instrText>tc "Программное обеспечение" \l 2</w:instrText>
      </w:r>
      <w:r w:rsidR="00436696">
        <w:rPr>
          <w:rFonts w:ascii="Times New Roman" w:hAnsi="Times New Roman" w:cs="Times New Roman"/>
          <w:i w:val="0"/>
          <w:iCs w:val="0"/>
          <w:sz w:val="24"/>
          <w:szCs w:val="24"/>
        </w:rPr>
        <w:fldChar w:fldCharType="end"/>
      </w:r>
    </w:p>
    <w:p w:rsidR="0055646F" w:rsidRDefault="0055646F" w:rsidP="00264BA5">
      <w:pPr>
        <w:numPr>
          <w:ilvl w:val="0"/>
          <w:numId w:val="31"/>
        </w:numPr>
        <w:shd w:val="clear" w:color="auto" w:fill="FFFFFF"/>
        <w:rPr>
          <w:lang w:val="en-US"/>
        </w:rPr>
      </w:pPr>
      <w:r>
        <w:rPr>
          <w:lang w:val="en-US"/>
        </w:rPr>
        <w:t>MathCAD.</w:t>
      </w:r>
    </w:p>
    <w:p w:rsidR="0055646F" w:rsidRDefault="0055646F" w:rsidP="00264BA5">
      <w:pPr>
        <w:numPr>
          <w:ilvl w:val="0"/>
          <w:numId w:val="31"/>
        </w:numPr>
        <w:shd w:val="clear" w:color="auto" w:fill="FFFFFF"/>
        <w:rPr>
          <w:lang w:val="en-US"/>
        </w:rPr>
      </w:pPr>
      <w:r>
        <w:rPr>
          <w:lang w:val="en-US"/>
        </w:rPr>
        <w:t>ANSYS.</w:t>
      </w:r>
    </w:p>
    <w:p w:rsidR="0055646F" w:rsidRPr="00D43288" w:rsidRDefault="0055646F" w:rsidP="00264BA5">
      <w:pPr>
        <w:numPr>
          <w:ilvl w:val="0"/>
          <w:numId w:val="31"/>
        </w:numPr>
        <w:shd w:val="clear" w:color="auto" w:fill="FFFFFF"/>
        <w:rPr>
          <w:lang w:val="en-US"/>
        </w:rPr>
      </w:pPr>
      <w:proofErr w:type="spellStart"/>
      <w:r>
        <w:rPr>
          <w:lang w:val="en-US"/>
        </w:rPr>
        <w:t>LabView</w:t>
      </w:r>
      <w:proofErr w:type="spellEnd"/>
      <w:r>
        <w:rPr>
          <w:lang w:val="en-US"/>
        </w:rPr>
        <w:t>.</w:t>
      </w:r>
    </w:p>
    <w:p w:rsidR="0055646F" w:rsidRPr="00641240" w:rsidRDefault="0055646F">
      <w:pPr>
        <w:pStyle w:val="2"/>
        <w:rPr>
          <w:spacing w:val="-5"/>
        </w:rPr>
      </w:pPr>
      <w:r w:rsidRPr="00641240">
        <w:rPr>
          <w:rFonts w:ascii="Times New Roman" w:hAnsi="Times New Roman" w:cs="Times New Roman"/>
          <w:i w:val="0"/>
          <w:iCs w:val="0"/>
          <w:sz w:val="24"/>
          <w:szCs w:val="24"/>
        </w:rPr>
        <w:t>9.4. Базы данных, информационно-справочные и поисковые системы</w:t>
      </w:r>
      <w:r w:rsidR="00436696">
        <w:rPr>
          <w:rFonts w:ascii="Times New Roman" w:hAnsi="Times New Roman" w:cs="Times New Roman"/>
          <w:i w:val="0"/>
          <w:iCs w:val="0"/>
          <w:sz w:val="24"/>
          <w:szCs w:val="24"/>
        </w:rPr>
        <w:fldChar w:fldCharType="begin"/>
      </w:r>
      <w:r w:rsidRPr="00641240">
        <w:instrText>tc "Базы данных, информационно-справочные и поисковые системы" \l 2</w:instrText>
      </w:r>
      <w:r w:rsidR="00436696">
        <w:rPr>
          <w:rFonts w:ascii="Times New Roman" w:hAnsi="Times New Roman" w:cs="Times New Roman"/>
          <w:i w:val="0"/>
          <w:iCs w:val="0"/>
          <w:sz w:val="24"/>
          <w:szCs w:val="24"/>
        </w:rPr>
        <w:fldChar w:fldCharType="end"/>
      </w:r>
    </w:p>
    <w:p w:rsidR="0055646F" w:rsidRDefault="0055646F" w:rsidP="00014029">
      <w:pPr>
        <w:numPr>
          <w:ilvl w:val="0"/>
          <w:numId w:val="32"/>
        </w:numPr>
        <w:shd w:val="clear" w:color="auto" w:fill="FFFFFF"/>
      </w:pPr>
      <w:r>
        <w:t>База данных</w:t>
      </w:r>
      <w:r w:rsidRPr="00AA5087">
        <w:t xml:space="preserve"> </w:t>
      </w:r>
      <w:r>
        <w:t>по</w:t>
      </w:r>
      <w:r w:rsidRPr="00AA5087">
        <w:t xml:space="preserve"> </w:t>
      </w:r>
      <w:r>
        <w:rPr>
          <w:lang w:val="en-US"/>
        </w:rPr>
        <w:t>MathCAD</w:t>
      </w:r>
      <w:r w:rsidRPr="00AA5087">
        <w:t xml:space="preserve">: </w:t>
      </w:r>
      <w:hyperlink r:id="rId9" w:history="1">
        <w:r w:rsidRPr="00AA5087">
          <w:rPr>
            <w:rStyle w:val="a4"/>
            <w:lang w:val="en-US"/>
          </w:rPr>
          <w:t>http</w:t>
        </w:r>
        <w:r w:rsidRPr="00AA5087">
          <w:rPr>
            <w:rStyle w:val="a4"/>
          </w:rPr>
          <w:t>://</w:t>
        </w:r>
        <w:r w:rsidRPr="00AA5087">
          <w:rPr>
            <w:rStyle w:val="a4"/>
            <w:lang w:val="en-US"/>
          </w:rPr>
          <w:t>www</w:t>
        </w:r>
        <w:r w:rsidRPr="00AA5087">
          <w:rPr>
            <w:rStyle w:val="a4"/>
          </w:rPr>
          <w:t>.</w:t>
        </w:r>
        <w:proofErr w:type="spellStart"/>
        <w:r w:rsidRPr="00AA5087">
          <w:rPr>
            <w:rStyle w:val="a4"/>
            <w:lang w:val="en-US"/>
          </w:rPr>
          <w:t>ptc</w:t>
        </w:r>
        <w:proofErr w:type="spellEnd"/>
        <w:r w:rsidRPr="00AA5087">
          <w:rPr>
            <w:rStyle w:val="a4"/>
          </w:rPr>
          <w:t>.</w:t>
        </w:r>
        <w:r w:rsidRPr="00AA5087">
          <w:rPr>
            <w:rStyle w:val="a4"/>
            <w:lang w:val="en-US"/>
          </w:rPr>
          <w:t>com</w:t>
        </w:r>
        <w:r w:rsidRPr="00AA5087">
          <w:rPr>
            <w:rStyle w:val="a4"/>
          </w:rPr>
          <w:t>/</w:t>
        </w:r>
        <w:r w:rsidRPr="00AA5087">
          <w:rPr>
            <w:rStyle w:val="a4"/>
            <w:lang w:val="en-US"/>
          </w:rPr>
          <w:t>products</w:t>
        </w:r>
        <w:r w:rsidRPr="00AA5087">
          <w:rPr>
            <w:rStyle w:val="a4"/>
          </w:rPr>
          <w:t>/</w:t>
        </w:r>
        <w:proofErr w:type="spellStart"/>
        <w:r w:rsidRPr="00AA5087">
          <w:rPr>
            <w:rStyle w:val="a4"/>
            <w:lang w:val="en-US"/>
          </w:rPr>
          <w:t>mathcad</w:t>
        </w:r>
        <w:proofErr w:type="spellEnd"/>
        <w:r w:rsidRPr="00AA5087">
          <w:rPr>
            <w:rStyle w:val="a4"/>
          </w:rPr>
          <w:t>/</w:t>
        </w:r>
      </w:hyperlink>
      <w:r>
        <w:t>.</w:t>
      </w:r>
    </w:p>
    <w:p w:rsidR="0055646F" w:rsidRPr="00AA5087" w:rsidRDefault="0055646F" w:rsidP="00014029">
      <w:pPr>
        <w:numPr>
          <w:ilvl w:val="0"/>
          <w:numId w:val="32"/>
        </w:numPr>
        <w:shd w:val="clear" w:color="auto" w:fill="FFFFFF"/>
      </w:pPr>
      <w:r>
        <w:t>База данных</w:t>
      </w:r>
      <w:r w:rsidRPr="00AA5087">
        <w:t xml:space="preserve"> </w:t>
      </w:r>
      <w:r>
        <w:t xml:space="preserve">по </w:t>
      </w:r>
      <w:r>
        <w:rPr>
          <w:lang w:val="en-US"/>
        </w:rPr>
        <w:t>ANSYS</w:t>
      </w:r>
      <w:r w:rsidRPr="00AA5087">
        <w:t xml:space="preserve">: </w:t>
      </w:r>
      <w:hyperlink r:id="rId10" w:history="1">
        <w:r w:rsidRPr="00AA5087">
          <w:rPr>
            <w:rStyle w:val="a4"/>
            <w:lang w:val="en-US"/>
          </w:rPr>
          <w:t>https</w:t>
        </w:r>
        <w:r w:rsidRPr="00AA5087">
          <w:rPr>
            <w:rStyle w:val="a4"/>
          </w:rPr>
          <w:t>://</w:t>
        </w:r>
        <w:r w:rsidRPr="00AA5087">
          <w:rPr>
            <w:rStyle w:val="a4"/>
            <w:lang w:val="en-US"/>
          </w:rPr>
          <w:t>www</w:t>
        </w:r>
        <w:r w:rsidRPr="00AA5087">
          <w:rPr>
            <w:rStyle w:val="a4"/>
          </w:rPr>
          <w:t>1.</w:t>
        </w:r>
        <w:proofErr w:type="spellStart"/>
        <w:r w:rsidRPr="00AA5087">
          <w:rPr>
            <w:rStyle w:val="a4"/>
            <w:lang w:val="en-US"/>
          </w:rPr>
          <w:t>ansys</w:t>
        </w:r>
        <w:proofErr w:type="spellEnd"/>
        <w:r w:rsidRPr="00AA5087">
          <w:rPr>
            <w:rStyle w:val="a4"/>
          </w:rPr>
          <w:t>.</w:t>
        </w:r>
        <w:r w:rsidRPr="00AA5087">
          <w:rPr>
            <w:rStyle w:val="a4"/>
            <w:lang w:val="en-US"/>
          </w:rPr>
          <w:t>com</w:t>
        </w:r>
        <w:r w:rsidRPr="00AA5087">
          <w:rPr>
            <w:rStyle w:val="a4"/>
          </w:rPr>
          <w:t>/</w:t>
        </w:r>
        <w:r w:rsidRPr="00AA5087">
          <w:rPr>
            <w:rStyle w:val="a4"/>
            <w:lang w:val="en-US"/>
          </w:rPr>
          <w:t>customer</w:t>
        </w:r>
        <w:r w:rsidRPr="00AA5087">
          <w:rPr>
            <w:rStyle w:val="a4"/>
          </w:rPr>
          <w:t>/</w:t>
        </w:r>
        <w:proofErr w:type="spellStart"/>
        <w:r w:rsidRPr="00AA5087">
          <w:rPr>
            <w:rStyle w:val="a4"/>
            <w:lang w:val="en-US"/>
          </w:rPr>
          <w:t>siebel</w:t>
        </w:r>
        <w:proofErr w:type="spellEnd"/>
        <w:r w:rsidRPr="00AA5087">
          <w:rPr>
            <w:rStyle w:val="a4"/>
          </w:rPr>
          <w:t>/</w:t>
        </w:r>
        <w:proofErr w:type="spellStart"/>
        <w:r w:rsidRPr="00AA5087">
          <w:rPr>
            <w:rStyle w:val="a4"/>
            <w:lang w:val="en-US"/>
          </w:rPr>
          <w:t>StudentReg</w:t>
        </w:r>
        <w:proofErr w:type="spellEnd"/>
        <w:r w:rsidRPr="00AA5087">
          <w:rPr>
            <w:rStyle w:val="a4"/>
          </w:rPr>
          <w:t>.</w:t>
        </w:r>
        <w:r w:rsidRPr="00AA5087">
          <w:rPr>
            <w:rStyle w:val="a4"/>
            <w:lang w:val="en-US"/>
          </w:rPr>
          <w:t>asp</w:t>
        </w:r>
      </w:hyperlink>
      <w:r>
        <w:t>.</w:t>
      </w:r>
    </w:p>
    <w:p w:rsidR="0055646F" w:rsidRPr="00493D60" w:rsidRDefault="0055646F" w:rsidP="00014029">
      <w:pPr>
        <w:numPr>
          <w:ilvl w:val="0"/>
          <w:numId w:val="32"/>
        </w:numPr>
        <w:shd w:val="clear" w:color="auto" w:fill="FFFFFF"/>
      </w:pPr>
      <w:proofErr w:type="spellStart"/>
      <w:r>
        <w:t>Инф</w:t>
      </w:r>
      <w:proofErr w:type="gramStart"/>
      <w:r>
        <w:t>.-</w:t>
      </w:r>
      <w:proofErr w:type="gramEnd"/>
      <w:r>
        <w:t>справочная</w:t>
      </w:r>
      <w:proofErr w:type="spellEnd"/>
      <w:r>
        <w:t xml:space="preserve"> система по алгоритмам</w:t>
      </w:r>
      <w:r w:rsidRPr="00493D60">
        <w:t xml:space="preserve">: </w:t>
      </w:r>
      <w:hyperlink r:id="rId11" w:history="1">
        <w:r w:rsidRPr="00493D60">
          <w:rPr>
            <w:rStyle w:val="a4"/>
            <w:lang w:val="en-US"/>
          </w:rPr>
          <w:t>http</w:t>
        </w:r>
        <w:r w:rsidRPr="00493D60">
          <w:rPr>
            <w:rStyle w:val="a4"/>
          </w:rPr>
          <w:t>://</w:t>
        </w:r>
        <w:proofErr w:type="spellStart"/>
        <w:r w:rsidRPr="00493D60">
          <w:rPr>
            <w:rStyle w:val="a4"/>
            <w:lang w:val="en-US"/>
          </w:rPr>
          <w:t>algolist</w:t>
        </w:r>
        <w:proofErr w:type="spellEnd"/>
        <w:r w:rsidRPr="00493D60">
          <w:rPr>
            <w:rStyle w:val="a4"/>
          </w:rPr>
          <w:t>.</w:t>
        </w:r>
        <w:proofErr w:type="spellStart"/>
        <w:r w:rsidRPr="00493D60">
          <w:rPr>
            <w:rStyle w:val="a4"/>
            <w:lang w:val="en-US"/>
          </w:rPr>
          <w:t>ru</w:t>
        </w:r>
        <w:proofErr w:type="spellEnd"/>
        <w:r w:rsidRPr="00493D60">
          <w:rPr>
            <w:rStyle w:val="a4"/>
          </w:rPr>
          <w:t>/</w:t>
        </w:r>
      </w:hyperlink>
      <w:r>
        <w:t>.</w:t>
      </w:r>
    </w:p>
    <w:p w:rsidR="0055646F" w:rsidRPr="00493D60" w:rsidRDefault="0055646F" w:rsidP="00014029">
      <w:pPr>
        <w:numPr>
          <w:ilvl w:val="0"/>
          <w:numId w:val="32"/>
        </w:numPr>
        <w:shd w:val="clear" w:color="auto" w:fill="FFFFFF"/>
      </w:pPr>
      <w:r>
        <w:t>Поисковая система</w:t>
      </w:r>
      <w:r w:rsidRPr="00493D60">
        <w:t xml:space="preserve">: </w:t>
      </w:r>
      <w:hyperlink r:id="rId12" w:history="1">
        <w:r w:rsidRPr="00493D60">
          <w:rPr>
            <w:rStyle w:val="a4"/>
            <w:lang w:val="en-US"/>
          </w:rPr>
          <w:t>http</w:t>
        </w:r>
        <w:r w:rsidRPr="00493D60">
          <w:rPr>
            <w:rStyle w:val="a4"/>
          </w:rPr>
          <w:t>://</w:t>
        </w:r>
        <w:proofErr w:type="spellStart"/>
        <w:r w:rsidRPr="00493D60">
          <w:rPr>
            <w:rStyle w:val="a4"/>
            <w:lang w:val="en-US"/>
          </w:rPr>
          <w:t>google</w:t>
        </w:r>
        <w:proofErr w:type="spellEnd"/>
        <w:r w:rsidRPr="00493D60">
          <w:rPr>
            <w:rStyle w:val="a4"/>
          </w:rPr>
          <w:t>.</w:t>
        </w:r>
        <w:proofErr w:type="spellStart"/>
        <w:r w:rsidRPr="00493D60">
          <w:rPr>
            <w:rStyle w:val="a4"/>
            <w:lang w:val="en-US"/>
          </w:rPr>
          <w:t>ru</w:t>
        </w:r>
        <w:proofErr w:type="spellEnd"/>
      </w:hyperlink>
      <w:r w:rsidRPr="00493D60">
        <w:t>.</w:t>
      </w:r>
    </w:p>
    <w:p w:rsidR="0055646F" w:rsidRPr="00641240" w:rsidRDefault="0055646F">
      <w:pPr>
        <w:pStyle w:val="2"/>
        <w:rPr>
          <w:spacing w:val="-4"/>
        </w:rPr>
      </w:pPr>
      <w:r w:rsidRPr="00641240">
        <w:rPr>
          <w:rFonts w:ascii="Times New Roman" w:hAnsi="Times New Roman" w:cs="Times New Roman"/>
          <w:i w:val="0"/>
          <w:iCs w:val="0"/>
          <w:sz w:val="24"/>
          <w:szCs w:val="24"/>
        </w:rPr>
        <w:t>9.5.Электронные образовательные ресурсы</w:t>
      </w:r>
      <w:r w:rsidR="00436696">
        <w:rPr>
          <w:rFonts w:ascii="Times New Roman" w:hAnsi="Times New Roman" w:cs="Times New Roman"/>
          <w:i w:val="0"/>
          <w:iCs w:val="0"/>
          <w:sz w:val="24"/>
          <w:szCs w:val="24"/>
        </w:rPr>
        <w:fldChar w:fldCharType="begin"/>
      </w:r>
      <w:r w:rsidRPr="00641240">
        <w:instrText>tc "Электронные образовательные ресурсы" \l 2</w:instrText>
      </w:r>
      <w:r w:rsidR="00436696">
        <w:rPr>
          <w:rFonts w:ascii="Times New Roman" w:hAnsi="Times New Roman" w:cs="Times New Roman"/>
          <w:i w:val="0"/>
          <w:iCs w:val="0"/>
          <w:sz w:val="24"/>
          <w:szCs w:val="24"/>
        </w:rPr>
        <w:fldChar w:fldCharType="end"/>
      </w:r>
    </w:p>
    <w:p w:rsidR="0055646F" w:rsidRPr="00014029" w:rsidRDefault="0055646F" w:rsidP="00ED24EA">
      <w:pPr>
        <w:shd w:val="clear" w:color="auto" w:fill="FFFFFF"/>
        <w:rPr>
          <w:spacing w:val="-5"/>
        </w:rPr>
      </w:pPr>
      <w:r w:rsidRPr="00640F62">
        <w:rPr>
          <w:spacing w:val="-4"/>
        </w:rPr>
        <w:t>не используются</w:t>
      </w:r>
    </w:p>
    <w:p w:rsidR="0055646F" w:rsidRPr="00641240" w:rsidRDefault="0055646F" w:rsidP="009F1269">
      <w:pPr>
        <w:rPr>
          <w:b/>
          <w:bCs/>
        </w:rPr>
      </w:pPr>
    </w:p>
    <w:p w:rsidR="0055646F" w:rsidRPr="00641240" w:rsidRDefault="0055646F">
      <w:pPr>
        <w:pStyle w:val="11"/>
        <w:spacing w:before="0" w:after="0"/>
        <w:rPr>
          <w:rFonts w:ascii="Times New Roman" w:hAnsi="Times New Roman" w:cs="Times New Roman"/>
          <w:sz w:val="24"/>
          <w:szCs w:val="24"/>
        </w:rPr>
      </w:pPr>
      <w:r w:rsidRPr="00641240">
        <w:rPr>
          <w:rFonts w:ascii="Times New Roman" w:hAnsi="Times New Roman" w:cs="Times New Roman"/>
          <w:caps/>
          <w:sz w:val="24"/>
          <w:szCs w:val="24"/>
        </w:rPr>
        <w:t>10. мАТЕРИАЛЬНО-ТЕХНИЧЕСКОЕ  ОБЕСПЕЧЕНИЕ ДИСЦИПЛИНЫ</w:t>
      </w:r>
      <w:r w:rsidR="00436696">
        <w:rPr>
          <w:rFonts w:ascii="Times New Roman" w:hAnsi="Times New Roman" w:cs="Times New Roman"/>
          <w:caps/>
          <w:sz w:val="24"/>
          <w:szCs w:val="24"/>
        </w:rPr>
        <w:fldChar w:fldCharType="begin"/>
      </w:r>
      <w:r w:rsidRPr="00641240">
        <w:instrText>tc "УЧЕБНО-МАТЕРИАЛЬНОЕ ОБЕСПЕЧЕНИЕ ДИСЦИПЛИНЫ" \l 1</w:instrText>
      </w:r>
      <w:r w:rsidR="00436696">
        <w:rPr>
          <w:rFonts w:ascii="Times New Roman" w:hAnsi="Times New Roman" w:cs="Times New Roman"/>
          <w:caps/>
          <w:sz w:val="24"/>
          <w:szCs w:val="24"/>
        </w:rPr>
        <w:fldChar w:fldCharType="end"/>
      </w:r>
    </w:p>
    <w:p w:rsidR="0055646F" w:rsidRPr="00641240" w:rsidRDefault="0055646F">
      <w:pPr>
        <w:pStyle w:val="2"/>
      </w:pPr>
      <w:r w:rsidRPr="00641240">
        <w:rPr>
          <w:rFonts w:ascii="Times New Roman" w:hAnsi="Times New Roman" w:cs="Times New Roman"/>
          <w:i w:val="0"/>
          <w:iCs w:val="0"/>
          <w:sz w:val="24"/>
          <w:szCs w:val="24"/>
        </w:rPr>
        <w:t>Сведения об оснащенности дисциплины специализированным и лабораторным оборуд</w:t>
      </w:r>
      <w:r w:rsidRPr="00641240">
        <w:rPr>
          <w:rFonts w:ascii="Times New Roman" w:hAnsi="Times New Roman" w:cs="Times New Roman"/>
          <w:i w:val="0"/>
          <w:iCs w:val="0"/>
          <w:sz w:val="24"/>
          <w:szCs w:val="24"/>
        </w:rPr>
        <w:t>о</w:t>
      </w:r>
      <w:r w:rsidRPr="00641240">
        <w:rPr>
          <w:rFonts w:ascii="Times New Roman" w:hAnsi="Times New Roman" w:cs="Times New Roman"/>
          <w:i w:val="0"/>
          <w:iCs w:val="0"/>
          <w:sz w:val="24"/>
          <w:szCs w:val="24"/>
        </w:rPr>
        <w:t>ванием</w:t>
      </w:r>
      <w:r w:rsidR="00436696">
        <w:rPr>
          <w:rFonts w:ascii="Times New Roman" w:hAnsi="Times New Roman" w:cs="Times New Roman"/>
          <w:i w:val="0"/>
          <w:iCs w:val="0"/>
          <w:sz w:val="24"/>
          <w:szCs w:val="24"/>
        </w:rPr>
        <w:fldChar w:fldCharType="begin"/>
      </w:r>
      <w:r w:rsidRPr="00641240">
        <w:instrText>tc "Сведения об оснащенности дисциплины специализированным и лабораторным оборудованием" \l 2</w:instrText>
      </w:r>
      <w:r w:rsidR="00436696">
        <w:rPr>
          <w:rFonts w:ascii="Times New Roman" w:hAnsi="Times New Roman" w:cs="Times New Roman"/>
          <w:i w:val="0"/>
          <w:iCs w:val="0"/>
          <w:sz w:val="24"/>
          <w:szCs w:val="24"/>
        </w:rPr>
        <w:fldChar w:fldCharType="end"/>
      </w:r>
    </w:p>
    <w:p w:rsidR="0055646F" w:rsidRDefault="0055646F" w:rsidP="000C33F3">
      <w:pPr>
        <w:shd w:val="clear" w:color="auto" w:fill="FFFFFF"/>
        <w:rPr>
          <w:spacing w:val="-5"/>
        </w:rPr>
      </w:pPr>
      <w:r>
        <w:rPr>
          <w:spacing w:val="-5"/>
        </w:rPr>
        <w:t>Компьютерный класс с установленным программным обеспечением п.5.3 и числом рабочих мест соответствующим числу студентов в группе. Допустимо один компьютер на двух обучающихся.</w:t>
      </w:r>
    </w:p>
    <w:p w:rsidR="0055646F" w:rsidRPr="005E490B" w:rsidRDefault="0055646F" w:rsidP="0068019F">
      <w:r>
        <w:t xml:space="preserve">Курс оснащен специализированным оборудованием </w:t>
      </w:r>
      <w:r>
        <w:rPr>
          <w:lang w:val="en-US"/>
        </w:rPr>
        <w:t>Advantech</w:t>
      </w:r>
      <w:r w:rsidRPr="005E490B">
        <w:t xml:space="preserve"> </w:t>
      </w:r>
      <w:r>
        <w:rPr>
          <w:lang w:val="en-US"/>
        </w:rPr>
        <w:t>ADAM</w:t>
      </w:r>
      <w:r w:rsidRPr="005E490B">
        <w:t xml:space="preserve"> </w:t>
      </w:r>
      <w:r>
        <w:t xml:space="preserve">4000 для промышленной автоматизации (используется при изучении </w:t>
      </w:r>
      <w:proofErr w:type="spellStart"/>
      <w:r>
        <w:rPr>
          <w:lang w:val="en-US"/>
        </w:rPr>
        <w:t>LabView</w:t>
      </w:r>
      <w:proofErr w:type="spellEnd"/>
      <w:r>
        <w:t>), смонтированном на лабораторной уст</w:t>
      </w:r>
      <w:r>
        <w:t>а</w:t>
      </w:r>
      <w:r>
        <w:t>новке.</w:t>
      </w:r>
    </w:p>
    <w:p w:rsidR="0055646F" w:rsidRPr="00641240" w:rsidRDefault="0055646F">
      <w:pPr>
        <w:ind w:firstLine="708"/>
      </w:pPr>
    </w:p>
    <w:p w:rsidR="0055646F" w:rsidRPr="00641240" w:rsidRDefault="0055646F">
      <w:pPr>
        <w:ind w:firstLine="708"/>
      </w:pPr>
    </w:p>
    <w:p w:rsidR="0055646F" w:rsidRPr="00641240" w:rsidRDefault="0055646F" w:rsidP="00AD4DA8">
      <w:pPr>
        <w:ind w:firstLine="708"/>
        <w:jc w:val="center"/>
        <w:rPr>
          <w:b/>
          <w:bCs/>
        </w:rPr>
      </w:pPr>
    </w:p>
    <w:p w:rsidR="0055646F" w:rsidRPr="00641240" w:rsidRDefault="0055646F" w:rsidP="00AD4DA8">
      <w:pPr>
        <w:ind w:firstLine="708"/>
        <w:jc w:val="center"/>
        <w:rPr>
          <w:b/>
          <w:bCs/>
        </w:rPr>
      </w:pPr>
    </w:p>
    <w:p w:rsidR="0055646F" w:rsidRPr="00641240" w:rsidRDefault="0055646F" w:rsidP="00AD4DA8">
      <w:pPr>
        <w:ind w:firstLine="708"/>
        <w:jc w:val="center"/>
        <w:rPr>
          <w:b/>
          <w:bCs/>
        </w:rPr>
      </w:pPr>
    </w:p>
    <w:p w:rsidR="0055646F" w:rsidRPr="00641240" w:rsidRDefault="0055646F" w:rsidP="00AD4DA8">
      <w:pPr>
        <w:ind w:firstLine="708"/>
        <w:jc w:val="center"/>
        <w:rPr>
          <w:b/>
          <w:bCs/>
        </w:rPr>
      </w:pPr>
    </w:p>
    <w:p w:rsidR="0055646F" w:rsidRPr="00641240" w:rsidRDefault="0055646F" w:rsidP="00AD4DA8">
      <w:pPr>
        <w:ind w:firstLine="708"/>
        <w:jc w:val="center"/>
        <w:rPr>
          <w:b/>
          <w:bCs/>
        </w:rPr>
      </w:pPr>
    </w:p>
    <w:p w:rsidR="0055646F" w:rsidRPr="00641240" w:rsidRDefault="0055646F" w:rsidP="00AD4DA8">
      <w:pPr>
        <w:ind w:firstLine="708"/>
        <w:jc w:val="center"/>
        <w:rPr>
          <w:b/>
          <w:bCs/>
        </w:rPr>
      </w:pPr>
    </w:p>
    <w:p w:rsidR="0055646F" w:rsidRPr="00641240" w:rsidRDefault="0055646F" w:rsidP="00AD4DA8">
      <w:pPr>
        <w:ind w:firstLine="708"/>
        <w:jc w:val="center"/>
        <w:rPr>
          <w:b/>
          <w:bCs/>
        </w:rPr>
      </w:pPr>
    </w:p>
    <w:p w:rsidR="0055646F" w:rsidRPr="00641240" w:rsidRDefault="0055646F" w:rsidP="00AD4DA8">
      <w:pPr>
        <w:ind w:firstLine="708"/>
        <w:jc w:val="center"/>
        <w:rPr>
          <w:b/>
          <w:bCs/>
        </w:rPr>
      </w:pPr>
    </w:p>
    <w:p w:rsidR="0055646F" w:rsidRPr="00641240" w:rsidRDefault="0055646F" w:rsidP="00AD4DA8">
      <w:pPr>
        <w:ind w:firstLine="708"/>
        <w:jc w:val="center"/>
        <w:rPr>
          <w:b/>
          <w:bCs/>
        </w:rPr>
      </w:pPr>
    </w:p>
    <w:p w:rsidR="0055646F" w:rsidRPr="00641240" w:rsidRDefault="0055646F" w:rsidP="00AD4DA8">
      <w:pPr>
        <w:ind w:firstLine="708"/>
        <w:jc w:val="center"/>
        <w:rPr>
          <w:b/>
          <w:bCs/>
        </w:rPr>
      </w:pPr>
    </w:p>
    <w:p w:rsidR="0055646F" w:rsidRPr="00641240" w:rsidRDefault="0055646F" w:rsidP="00AD4DA8">
      <w:pPr>
        <w:ind w:firstLine="708"/>
        <w:jc w:val="center"/>
        <w:rPr>
          <w:b/>
          <w:bCs/>
        </w:rPr>
      </w:pPr>
    </w:p>
    <w:p w:rsidR="0055646F" w:rsidRPr="00641240" w:rsidRDefault="0055646F" w:rsidP="00AD4DA8">
      <w:pPr>
        <w:ind w:firstLine="708"/>
        <w:jc w:val="center"/>
        <w:rPr>
          <w:b/>
          <w:bCs/>
        </w:rPr>
      </w:pPr>
    </w:p>
    <w:p w:rsidR="0055646F" w:rsidRPr="00641240" w:rsidRDefault="0055646F" w:rsidP="00AD4DA8">
      <w:pPr>
        <w:ind w:firstLine="708"/>
        <w:jc w:val="center"/>
        <w:rPr>
          <w:b/>
          <w:bCs/>
        </w:rPr>
      </w:pPr>
    </w:p>
    <w:p w:rsidR="0055646F" w:rsidRPr="00641240" w:rsidRDefault="0055646F" w:rsidP="00AD4DA8">
      <w:pPr>
        <w:ind w:firstLine="708"/>
        <w:jc w:val="center"/>
        <w:rPr>
          <w:b/>
          <w:bCs/>
        </w:rPr>
      </w:pPr>
    </w:p>
    <w:p w:rsidR="0055646F" w:rsidRPr="00641240" w:rsidRDefault="0055646F" w:rsidP="00AD4DA8">
      <w:pPr>
        <w:ind w:firstLine="708"/>
        <w:jc w:val="center"/>
        <w:rPr>
          <w:b/>
          <w:bCs/>
        </w:rPr>
      </w:pPr>
    </w:p>
    <w:p w:rsidR="0055646F" w:rsidRPr="00641240" w:rsidRDefault="0055646F" w:rsidP="00AD4DA8">
      <w:pPr>
        <w:ind w:firstLine="708"/>
        <w:jc w:val="center"/>
        <w:rPr>
          <w:b/>
          <w:bCs/>
        </w:rPr>
      </w:pPr>
    </w:p>
    <w:p w:rsidR="0055646F" w:rsidRPr="00641240" w:rsidRDefault="0055646F" w:rsidP="00037ADF">
      <w:pPr>
        <w:ind w:firstLine="708"/>
        <w:jc w:val="right"/>
        <w:rPr>
          <w:b/>
          <w:bCs/>
        </w:rPr>
      </w:pPr>
    </w:p>
    <w:p w:rsidR="0055646F" w:rsidRDefault="0055646F" w:rsidP="00037ADF">
      <w:pPr>
        <w:ind w:firstLine="708"/>
        <w:jc w:val="right"/>
        <w:rPr>
          <w:b/>
          <w:bCs/>
        </w:rPr>
      </w:pPr>
    </w:p>
    <w:p w:rsidR="00012DDB" w:rsidRDefault="00012DDB">
      <w:pPr>
        <w:rPr>
          <w:b/>
          <w:bCs/>
        </w:rPr>
      </w:pPr>
      <w:r>
        <w:rPr>
          <w:b/>
          <w:bCs/>
        </w:rPr>
        <w:br w:type="page"/>
      </w:r>
    </w:p>
    <w:p w:rsidR="0055646F" w:rsidRPr="00641240" w:rsidRDefault="0055646F" w:rsidP="00037ADF">
      <w:pPr>
        <w:ind w:firstLine="708"/>
        <w:jc w:val="right"/>
        <w:rPr>
          <w:b/>
          <w:bCs/>
        </w:rPr>
      </w:pPr>
      <w:r w:rsidRPr="00641240">
        <w:rPr>
          <w:b/>
          <w:bCs/>
        </w:rPr>
        <w:lastRenderedPageBreak/>
        <w:t>ПРИЛОЖЕНИЕ 1</w:t>
      </w:r>
    </w:p>
    <w:p w:rsidR="0055646F" w:rsidRPr="00641240" w:rsidRDefault="0055646F" w:rsidP="00BA01AC">
      <w:pPr>
        <w:jc w:val="right"/>
        <w:rPr>
          <w:caps/>
          <w:spacing w:val="-17"/>
        </w:rPr>
      </w:pPr>
      <w:r w:rsidRPr="00641240">
        <w:rPr>
          <w:b/>
          <w:bCs/>
        </w:rPr>
        <w:t>к рабочей программе дисциплины</w:t>
      </w:r>
    </w:p>
    <w:p w:rsidR="0055646F" w:rsidRPr="00641240" w:rsidRDefault="0055646F" w:rsidP="00AD4DA8">
      <w:pPr>
        <w:ind w:firstLine="708"/>
        <w:jc w:val="center"/>
      </w:pPr>
    </w:p>
    <w:p w:rsidR="0055646F" w:rsidRPr="00641240" w:rsidRDefault="0055646F" w:rsidP="00AE054C">
      <w:pPr>
        <w:pStyle w:val="11"/>
        <w:spacing w:before="0" w:after="0"/>
        <w:ind w:left="360"/>
        <w:jc w:val="center"/>
        <w:rPr>
          <w:rFonts w:ascii="Times New Roman" w:hAnsi="Times New Roman" w:cs="Times New Roman"/>
          <w:caps/>
          <w:kern w:val="2"/>
          <w:sz w:val="24"/>
          <w:szCs w:val="24"/>
        </w:rPr>
      </w:pPr>
      <w:r w:rsidRPr="00641240">
        <w:rPr>
          <w:rFonts w:ascii="Times New Roman" w:hAnsi="Times New Roman" w:cs="Times New Roman"/>
          <w:kern w:val="2"/>
          <w:sz w:val="24"/>
          <w:szCs w:val="24"/>
        </w:rPr>
        <w:t>6. ПРОЦЕДУРЫ КОНТРОЛЯ И ОЦЕНИВАНИЯ РЕЗУЛЬТАТОВ ОБУЧЕНИЯ В РА</w:t>
      </w:r>
      <w:r w:rsidRPr="00641240">
        <w:rPr>
          <w:rFonts w:ascii="Times New Roman" w:hAnsi="Times New Roman" w:cs="Times New Roman"/>
          <w:kern w:val="2"/>
          <w:sz w:val="24"/>
          <w:szCs w:val="24"/>
        </w:rPr>
        <w:t>М</w:t>
      </w:r>
      <w:r w:rsidRPr="00641240">
        <w:rPr>
          <w:rFonts w:ascii="Times New Roman" w:hAnsi="Times New Roman" w:cs="Times New Roman"/>
          <w:kern w:val="2"/>
          <w:sz w:val="24"/>
          <w:szCs w:val="24"/>
        </w:rPr>
        <w:t>КАХ ТЕКУЩЕЙ И ПРОМЕЖУТОЧНОЙ АТТЕСТАЦИИ ПО ДИСЦИПЛИНЕ</w:t>
      </w:r>
      <w:r w:rsidR="00436696">
        <w:rPr>
          <w:rFonts w:ascii="Times New Roman" w:hAnsi="Times New Roman" w:cs="Times New Roman"/>
          <w:kern w:val="2"/>
          <w:sz w:val="24"/>
          <w:szCs w:val="24"/>
        </w:rPr>
        <w:fldChar w:fldCharType="begin"/>
      </w:r>
      <w:r w:rsidRPr="00641240">
        <w:rPr>
          <w:rFonts w:ascii="Times New Roman" w:hAnsi="Times New Roman" w:cs="Times New Roman"/>
          <w:kern w:val="2"/>
          <w:sz w:val="24"/>
          <w:szCs w:val="24"/>
        </w:rPr>
        <w:instrText>tc "</w:instrText>
      </w:r>
      <w:bookmarkStart w:id="3" w:name="_Toc353798137"/>
      <w:r w:rsidRPr="00641240">
        <w:rPr>
          <w:rFonts w:ascii="Times New Roman" w:hAnsi="Times New Roman" w:cs="Times New Roman"/>
          <w:kern w:val="2"/>
          <w:sz w:val="24"/>
          <w:szCs w:val="24"/>
        </w:rPr>
        <w:instrText>ПРОЦЕДУРЫ КОНТРОЛЯ В РАМКАХ БАЛЛЬНО-РЕЙТИНГОВОЙ СИСТЕМЫ</w:instrText>
      </w:r>
      <w:bookmarkEnd w:id="3"/>
      <w:r w:rsidRPr="00641240">
        <w:rPr>
          <w:rFonts w:ascii="Times New Roman" w:hAnsi="Times New Roman" w:cs="Times New Roman"/>
          <w:kern w:val="2"/>
          <w:sz w:val="24"/>
          <w:szCs w:val="24"/>
        </w:rPr>
        <w:instrText>" \f C \l 1</w:instrText>
      </w:r>
      <w:r w:rsidR="00436696">
        <w:rPr>
          <w:rFonts w:ascii="Times New Roman" w:hAnsi="Times New Roman" w:cs="Times New Roman"/>
          <w:kern w:val="2"/>
          <w:sz w:val="24"/>
          <w:szCs w:val="24"/>
        </w:rPr>
        <w:fldChar w:fldCharType="end"/>
      </w:r>
    </w:p>
    <w:p w:rsidR="0015035D" w:rsidRDefault="0015035D" w:rsidP="00AD4DA8">
      <w:pPr>
        <w:jc w:val="both"/>
        <w:rPr>
          <w:b/>
          <w:bCs/>
        </w:rPr>
      </w:pPr>
    </w:p>
    <w:p w:rsidR="0055646F" w:rsidRPr="00641240" w:rsidRDefault="0055646F" w:rsidP="00AD4DA8">
      <w:pPr>
        <w:jc w:val="both"/>
        <w:rPr>
          <w:b/>
          <w:bCs/>
        </w:rPr>
      </w:pPr>
      <w:r w:rsidRPr="00641240">
        <w:rPr>
          <w:b/>
          <w:bCs/>
        </w:rPr>
        <w:t>6.1.</w:t>
      </w:r>
      <w:r w:rsidRPr="00641240">
        <w:t xml:space="preserve"> </w:t>
      </w:r>
      <w:r w:rsidRPr="00641240">
        <w:rPr>
          <w:b/>
          <w:bCs/>
        </w:rPr>
        <w:t xml:space="preserve">Весовой коэффициент значимости дисциплины – </w:t>
      </w:r>
      <w:r w:rsidR="0015035D">
        <w:rPr>
          <w:b/>
          <w:bCs/>
        </w:rPr>
        <w:t>4</w:t>
      </w:r>
      <w:r w:rsidRPr="00641240">
        <w:t xml:space="preserve">, в том числе, </w:t>
      </w:r>
      <w:r w:rsidRPr="00641240">
        <w:rPr>
          <w:b/>
          <w:bCs/>
        </w:rPr>
        <w:t>коэффициент знач</w:t>
      </w:r>
      <w:r w:rsidRPr="00641240">
        <w:rPr>
          <w:b/>
          <w:bCs/>
        </w:rPr>
        <w:t>и</w:t>
      </w:r>
      <w:r w:rsidRPr="00641240">
        <w:rPr>
          <w:b/>
          <w:bCs/>
        </w:rPr>
        <w:t>мости курсовых работ/проектов, если они предусмотрены</w:t>
      </w:r>
      <w:r w:rsidR="0015035D">
        <w:rPr>
          <w:b/>
          <w:bCs/>
        </w:rPr>
        <w:t>.</w:t>
      </w:r>
      <w:r w:rsidRPr="00641240">
        <w:rPr>
          <w:b/>
          <w:bCs/>
        </w:rPr>
        <w:t xml:space="preserve">  </w:t>
      </w:r>
    </w:p>
    <w:p w:rsidR="0055646F" w:rsidRDefault="0055646F" w:rsidP="00AD4DA8">
      <w:pPr>
        <w:jc w:val="both"/>
        <w:rPr>
          <w:b/>
          <w:bCs/>
        </w:rPr>
      </w:pPr>
      <w:r w:rsidRPr="00641240">
        <w:rPr>
          <w:b/>
          <w:bCs/>
        </w:rPr>
        <w:t xml:space="preserve">6.2.Процедуры текущей и промежуточной  аттестации по дисциплине </w:t>
      </w:r>
    </w:p>
    <w:p w:rsidR="0055646F" w:rsidRPr="00C7139E" w:rsidRDefault="0055646F" w:rsidP="00AD4DA8">
      <w:pPr>
        <w:jc w:val="both"/>
        <w:rPr>
          <w:b/>
          <w:bCs/>
        </w:rPr>
      </w:pPr>
    </w:p>
    <w:tbl>
      <w:tblPr>
        <w:tblW w:w="0" w:type="auto"/>
        <w:tblInd w:w="-77" w:type="dxa"/>
        <w:tblLayout w:type="fixed"/>
        <w:tblLook w:val="0000"/>
      </w:tblPr>
      <w:tblGrid>
        <w:gridCol w:w="6796"/>
        <w:gridCol w:w="1785"/>
        <w:gridCol w:w="1528"/>
      </w:tblGrid>
      <w:tr w:rsidR="0055646F" w:rsidRPr="00641240">
        <w:trPr>
          <w:trHeight w:val="302"/>
        </w:trPr>
        <w:tc>
          <w:tcPr>
            <w:tcW w:w="101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55646F" w:rsidRPr="00C232EA" w:rsidRDefault="0055646F" w:rsidP="00AE054C">
            <w:r w:rsidRPr="00641240">
              <w:rPr>
                <w:b/>
                <w:bCs/>
              </w:rPr>
              <w:t>1.Лекции</w:t>
            </w:r>
            <w:r w:rsidRPr="00641240">
              <w:t xml:space="preserve">: </w:t>
            </w:r>
            <w:r w:rsidRPr="00641240">
              <w:rPr>
                <w:b/>
                <w:bCs/>
              </w:rPr>
              <w:t xml:space="preserve">коэффициент значимости совокупных результатов лекционных занятий – </w:t>
            </w:r>
            <w:r w:rsidRPr="00C232EA">
              <w:rPr>
                <w:b/>
                <w:bCs/>
              </w:rPr>
              <w:t>0.</w:t>
            </w:r>
            <w:r>
              <w:rPr>
                <w:b/>
                <w:bCs/>
              </w:rPr>
              <w:t>2</w:t>
            </w:r>
          </w:p>
        </w:tc>
      </w:tr>
      <w:tr w:rsidR="0055646F" w:rsidRPr="00641240">
        <w:trPr>
          <w:trHeight w:val="302"/>
        </w:trPr>
        <w:tc>
          <w:tcPr>
            <w:tcW w:w="6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646F" w:rsidRPr="00641240" w:rsidRDefault="0055646F" w:rsidP="00012DDB">
            <w:pPr>
              <w:pStyle w:val="18"/>
              <w:keepNext/>
              <w:keepLines/>
              <w:shd w:val="clear" w:color="auto" w:fill="auto"/>
              <w:spacing w:before="0" w:line="240" w:lineRule="auto"/>
              <w:ind w:right="-1"/>
              <w:jc w:val="both"/>
              <w:rPr>
                <w:rFonts w:cs="Times New Roman"/>
                <w:b/>
                <w:bCs/>
              </w:rPr>
            </w:pPr>
            <w:r w:rsidRPr="006412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Текущая аттестация  на лекциях</w:t>
            </w:r>
            <w:r w:rsidRPr="006412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646F" w:rsidRPr="00641240" w:rsidRDefault="0055646F" w:rsidP="00AE054C">
            <w:pPr>
              <w:jc w:val="center"/>
              <w:rPr>
                <w:b/>
                <w:bCs/>
              </w:rPr>
            </w:pPr>
            <w:r w:rsidRPr="00641240">
              <w:rPr>
                <w:b/>
                <w:bCs/>
              </w:rPr>
              <w:t>Сроки – с</w:t>
            </w:r>
            <w:r w:rsidRPr="00641240">
              <w:rPr>
                <w:b/>
                <w:bCs/>
              </w:rPr>
              <w:t>е</w:t>
            </w:r>
            <w:r w:rsidRPr="00641240">
              <w:rPr>
                <w:b/>
                <w:bCs/>
              </w:rPr>
              <w:t>местр,</w:t>
            </w:r>
          </w:p>
          <w:p w:rsidR="0055646F" w:rsidRPr="00641240" w:rsidRDefault="0055646F" w:rsidP="00AE054C">
            <w:pPr>
              <w:jc w:val="center"/>
              <w:rPr>
                <w:b/>
                <w:bCs/>
              </w:rPr>
            </w:pPr>
            <w:r w:rsidRPr="00641240">
              <w:rPr>
                <w:b/>
                <w:bCs/>
              </w:rPr>
              <w:t>учебная нед</w:t>
            </w:r>
            <w:r w:rsidRPr="00641240">
              <w:rPr>
                <w:b/>
                <w:bCs/>
              </w:rPr>
              <w:t>е</w:t>
            </w:r>
            <w:r w:rsidRPr="00641240">
              <w:rPr>
                <w:b/>
                <w:bCs/>
              </w:rPr>
              <w:t>ля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46F" w:rsidRPr="00641240" w:rsidRDefault="0055646F" w:rsidP="00AE054C">
            <w:r w:rsidRPr="00641240">
              <w:rPr>
                <w:b/>
                <w:bCs/>
              </w:rPr>
              <w:t>Макс</w:t>
            </w:r>
            <w:r w:rsidRPr="00641240">
              <w:rPr>
                <w:b/>
                <w:bCs/>
              </w:rPr>
              <w:t>и</w:t>
            </w:r>
            <w:r w:rsidRPr="00641240">
              <w:rPr>
                <w:b/>
                <w:bCs/>
              </w:rPr>
              <w:t>мальная оценка в баллах</w:t>
            </w:r>
          </w:p>
        </w:tc>
      </w:tr>
      <w:tr w:rsidR="0055646F" w:rsidRPr="00641240">
        <w:trPr>
          <w:trHeight w:val="86"/>
        </w:trPr>
        <w:tc>
          <w:tcPr>
            <w:tcW w:w="6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646F" w:rsidRPr="00C7139E" w:rsidRDefault="0055646F" w:rsidP="00AE054C">
            <w:pPr>
              <w:snapToGrid w:val="0"/>
              <w:rPr>
                <w:i/>
                <w:iCs/>
              </w:rPr>
            </w:pPr>
            <w:r>
              <w:rPr>
                <w:i/>
                <w:iCs/>
              </w:rPr>
              <w:t>Посещаемость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7540" w:rsidRPr="0015035D" w:rsidRDefault="006F7540" w:rsidP="00012DDB">
            <w:pPr>
              <w:snapToGrid w:val="0"/>
              <w:jc w:val="center"/>
              <w:rPr>
                <w:iCs/>
              </w:rPr>
            </w:pPr>
            <w:r w:rsidRPr="0015035D">
              <w:rPr>
                <w:iCs/>
                <w:lang w:val="en-US"/>
              </w:rPr>
              <w:t xml:space="preserve">1 </w:t>
            </w:r>
            <w:r w:rsidRPr="0015035D">
              <w:rPr>
                <w:iCs/>
              </w:rPr>
              <w:t>семестр,</w:t>
            </w:r>
          </w:p>
          <w:p w:rsidR="0055646F" w:rsidRPr="006F7540" w:rsidRDefault="00012DDB" w:rsidP="00012DDB">
            <w:pPr>
              <w:snapToGrid w:val="0"/>
              <w:jc w:val="center"/>
              <w:rPr>
                <w:iCs/>
              </w:rPr>
            </w:pPr>
            <w:r w:rsidRPr="0015035D">
              <w:rPr>
                <w:iCs/>
                <w:lang w:val="en-US"/>
              </w:rPr>
              <w:t>1-</w:t>
            </w:r>
            <w:proofErr w:type="spellStart"/>
            <w:r w:rsidRPr="0015035D">
              <w:rPr>
                <w:iCs/>
              </w:rPr>
              <w:t>й</w:t>
            </w:r>
            <w:proofErr w:type="spellEnd"/>
            <w:r w:rsidRPr="0015035D">
              <w:rPr>
                <w:iCs/>
              </w:rPr>
              <w:t xml:space="preserve"> </w:t>
            </w:r>
            <w:proofErr w:type="spellStart"/>
            <w:r w:rsidRPr="0015035D">
              <w:rPr>
                <w:iCs/>
              </w:rPr>
              <w:t>полус</w:t>
            </w:r>
            <w:r w:rsidRPr="0015035D">
              <w:rPr>
                <w:iCs/>
              </w:rPr>
              <w:t>е</w:t>
            </w:r>
            <w:r w:rsidRPr="0015035D">
              <w:rPr>
                <w:iCs/>
              </w:rPr>
              <w:t>местр</w:t>
            </w:r>
            <w:proofErr w:type="spellEnd"/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46F" w:rsidRPr="006F7540" w:rsidRDefault="0055646F" w:rsidP="00AE054C">
            <w:pPr>
              <w:snapToGrid w:val="0"/>
              <w:jc w:val="center"/>
              <w:rPr>
                <w:iCs/>
              </w:rPr>
            </w:pPr>
            <w:r w:rsidRPr="006F7540">
              <w:rPr>
                <w:iCs/>
              </w:rPr>
              <w:t>100</w:t>
            </w:r>
          </w:p>
        </w:tc>
      </w:tr>
      <w:tr w:rsidR="0055646F" w:rsidRPr="00641240">
        <w:trPr>
          <w:trHeight w:val="209"/>
        </w:trPr>
        <w:tc>
          <w:tcPr>
            <w:tcW w:w="101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46F" w:rsidRPr="00012DDB" w:rsidRDefault="0055646F" w:rsidP="00AE054C">
            <w:r w:rsidRPr="00641240">
              <w:rPr>
                <w:b/>
                <w:bCs/>
              </w:rPr>
              <w:t xml:space="preserve">Весовой коэффициент значимости результатов текущей аттестации по лекциям – </w:t>
            </w:r>
            <w:r w:rsidRPr="00C232EA">
              <w:rPr>
                <w:b/>
                <w:bCs/>
              </w:rPr>
              <w:t>0</w:t>
            </w:r>
            <w:r w:rsidRPr="00012DDB">
              <w:rPr>
                <w:b/>
                <w:bCs/>
              </w:rPr>
              <w:t>,6</w:t>
            </w:r>
          </w:p>
        </w:tc>
      </w:tr>
      <w:tr w:rsidR="0055646F" w:rsidRPr="00641240">
        <w:trPr>
          <w:trHeight w:val="209"/>
        </w:trPr>
        <w:tc>
          <w:tcPr>
            <w:tcW w:w="101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46F" w:rsidRPr="00641240" w:rsidRDefault="0055646F" w:rsidP="00AE054C">
            <w:pPr>
              <w:rPr>
                <w:b/>
                <w:bCs/>
              </w:rPr>
            </w:pPr>
            <w:r w:rsidRPr="00641240">
              <w:rPr>
                <w:b/>
                <w:bCs/>
              </w:rPr>
              <w:t>Промежуточная аттестация по лекциям –</w:t>
            </w:r>
            <w:r w:rsidRPr="00C232EA">
              <w:rPr>
                <w:b/>
                <w:bCs/>
              </w:rPr>
              <w:t xml:space="preserve"> </w:t>
            </w:r>
            <w:r w:rsidRPr="009403E1">
              <w:t>экзамен</w:t>
            </w:r>
            <w:r w:rsidRPr="00641240">
              <w:rPr>
                <w:i/>
                <w:iCs/>
              </w:rPr>
              <w:t xml:space="preserve"> </w:t>
            </w:r>
          </w:p>
          <w:p w:rsidR="0055646F" w:rsidRPr="00012DDB" w:rsidRDefault="0055646F" w:rsidP="00AE054C">
            <w:r w:rsidRPr="00641240">
              <w:rPr>
                <w:b/>
                <w:bCs/>
              </w:rPr>
              <w:t xml:space="preserve">Весовой коэффициент значимости результатов промежуточной аттестации по лекциям – </w:t>
            </w:r>
            <w:r w:rsidRPr="00012DDB">
              <w:rPr>
                <w:b/>
                <w:bCs/>
              </w:rPr>
              <w:t>0,4</w:t>
            </w:r>
          </w:p>
        </w:tc>
      </w:tr>
      <w:tr w:rsidR="0055646F" w:rsidRPr="00641240">
        <w:trPr>
          <w:trHeight w:val="302"/>
        </w:trPr>
        <w:tc>
          <w:tcPr>
            <w:tcW w:w="101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55646F" w:rsidRPr="009403E1" w:rsidRDefault="0055646F" w:rsidP="00012DDB">
            <w:r w:rsidRPr="00641240">
              <w:rPr>
                <w:b/>
                <w:bCs/>
              </w:rPr>
              <w:t>2. Практические/семинарские занятия: коэффициент значимости совокупных  результ</w:t>
            </w:r>
            <w:r w:rsidRPr="00641240">
              <w:rPr>
                <w:b/>
                <w:bCs/>
              </w:rPr>
              <w:t>а</w:t>
            </w:r>
            <w:r w:rsidRPr="00641240">
              <w:rPr>
                <w:b/>
                <w:bCs/>
              </w:rPr>
              <w:t xml:space="preserve">тов практических/семинарских занятий – </w:t>
            </w:r>
            <w:r w:rsidR="00012DDB" w:rsidRPr="0015035D">
              <w:rPr>
                <w:b/>
                <w:bCs/>
              </w:rPr>
              <w:t>не предусмотрено</w:t>
            </w:r>
          </w:p>
        </w:tc>
      </w:tr>
    </w:tbl>
    <w:p w:rsidR="0055646F" w:rsidRDefault="0055646F"/>
    <w:tbl>
      <w:tblPr>
        <w:tblW w:w="0" w:type="auto"/>
        <w:tblInd w:w="-77" w:type="dxa"/>
        <w:tblLayout w:type="fixed"/>
        <w:tblLook w:val="0000"/>
      </w:tblPr>
      <w:tblGrid>
        <w:gridCol w:w="6796"/>
        <w:gridCol w:w="1785"/>
        <w:gridCol w:w="1528"/>
      </w:tblGrid>
      <w:tr w:rsidR="0055646F" w:rsidRPr="00641240">
        <w:trPr>
          <w:trHeight w:val="302"/>
        </w:trPr>
        <w:tc>
          <w:tcPr>
            <w:tcW w:w="101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55646F" w:rsidRPr="009403E1" w:rsidRDefault="0055646F" w:rsidP="00AE054C">
            <w:r w:rsidRPr="00641240">
              <w:rPr>
                <w:b/>
                <w:bCs/>
              </w:rPr>
              <w:t>3. Лабораторные занятия: коэффициент значимости совокупных результатов лаборато</w:t>
            </w:r>
            <w:r w:rsidRPr="00641240">
              <w:rPr>
                <w:b/>
                <w:bCs/>
              </w:rPr>
              <w:t>р</w:t>
            </w:r>
            <w:r w:rsidRPr="00641240">
              <w:rPr>
                <w:b/>
                <w:bCs/>
              </w:rPr>
              <w:t>ных занятий –</w:t>
            </w:r>
            <w:r w:rsidRPr="00C232EA">
              <w:rPr>
                <w:b/>
                <w:bCs/>
              </w:rPr>
              <w:t xml:space="preserve"> 0,</w:t>
            </w:r>
            <w:r>
              <w:rPr>
                <w:b/>
                <w:bCs/>
              </w:rPr>
              <w:t>8</w:t>
            </w:r>
          </w:p>
        </w:tc>
      </w:tr>
      <w:tr w:rsidR="0055646F" w:rsidRPr="00641240">
        <w:trPr>
          <w:trHeight w:val="302"/>
        </w:trPr>
        <w:tc>
          <w:tcPr>
            <w:tcW w:w="6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646F" w:rsidRPr="00641240" w:rsidRDefault="0055646F" w:rsidP="00AE054C">
            <w:pPr>
              <w:rPr>
                <w:b/>
                <w:bCs/>
              </w:rPr>
            </w:pPr>
            <w:r w:rsidRPr="00641240">
              <w:rPr>
                <w:b/>
                <w:bCs/>
              </w:rPr>
              <w:t xml:space="preserve">Текущая аттестация на лабораторных занятиях 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646F" w:rsidRPr="00641240" w:rsidRDefault="0055646F" w:rsidP="00AE054C">
            <w:pPr>
              <w:jc w:val="center"/>
              <w:rPr>
                <w:b/>
                <w:bCs/>
              </w:rPr>
            </w:pPr>
            <w:r w:rsidRPr="00641240">
              <w:rPr>
                <w:b/>
                <w:bCs/>
              </w:rPr>
              <w:t>Сроки – с</w:t>
            </w:r>
            <w:r w:rsidRPr="00641240">
              <w:rPr>
                <w:b/>
                <w:bCs/>
              </w:rPr>
              <w:t>е</w:t>
            </w:r>
            <w:r w:rsidRPr="00641240">
              <w:rPr>
                <w:b/>
                <w:bCs/>
              </w:rPr>
              <w:t>местр,</w:t>
            </w:r>
          </w:p>
          <w:p w:rsidR="0055646F" w:rsidRPr="00641240" w:rsidRDefault="0055646F" w:rsidP="00AE054C">
            <w:pPr>
              <w:jc w:val="center"/>
              <w:rPr>
                <w:b/>
                <w:bCs/>
              </w:rPr>
            </w:pPr>
            <w:r w:rsidRPr="00641240">
              <w:rPr>
                <w:b/>
                <w:bCs/>
              </w:rPr>
              <w:t>учебная нед</w:t>
            </w:r>
            <w:r w:rsidRPr="00641240">
              <w:rPr>
                <w:b/>
                <w:bCs/>
              </w:rPr>
              <w:t>е</w:t>
            </w:r>
            <w:r w:rsidRPr="00641240">
              <w:rPr>
                <w:b/>
                <w:bCs/>
              </w:rPr>
              <w:t>ля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46F" w:rsidRPr="00641240" w:rsidRDefault="0055646F" w:rsidP="00AE054C">
            <w:r w:rsidRPr="00641240">
              <w:rPr>
                <w:b/>
                <w:bCs/>
              </w:rPr>
              <w:t>Макс</w:t>
            </w:r>
            <w:r w:rsidRPr="00641240">
              <w:rPr>
                <w:b/>
                <w:bCs/>
              </w:rPr>
              <w:t>и</w:t>
            </w:r>
            <w:r w:rsidRPr="00641240">
              <w:rPr>
                <w:b/>
                <w:bCs/>
              </w:rPr>
              <w:t>мальная оценка в баллах</w:t>
            </w:r>
          </w:p>
        </w:tc>
      </w:tr>
      <w:tr w:rsidR="0055646F" w:rsidRPr="00641240">
        <w:trPr>
          <w:trHeight w:val="70"/>
        </w:trPr>
        <w:tc>
          <w:tcPr>
            <w:tcW w:w="6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646F" w:rsidRPr="009403E1" w:rsidRDefault="0055646F" w:rsidP="00AE054C">
            <w:pPr>
              <w:snapToGrid w:val="0"/>
            </w:pPr>
            <w:r>
              <w:t>Домашняя работа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7540" w:rsidRPr="0015035D" w:rsidRDefault="006F7540" w:rsidP="00012DDB">
            <w:pPr>
              <w:snapToGrid w:val="0"/>
              <w:rPr>
                <w:iCs/>
              </w:rPr>
            </w:pPr>
            <w:r w:rsidRPr="0015035D">
              <w:rPr>
                <w:iCs/>
                <w:lang w:val="en-US"/>
              </w:rPr>
              <w:t xml:space="preserve">1 </w:t>
            </w:r>
            <w:r w:rsidRPr="0015035D">
              <w:rPr>
                <w:iCs/>
              </w:rPr>
              <w:t>семестр,</w:t>
            </w:r>
          </w:p>
          <w:p w:rsidR="0055646F" w:rsidRPr="0015035D" w:rsidRDefault="0055646F" w:rsidP="00012DDB">
            <w:pPr>
              <w:snapToGrid w:val="0"/>
            </w:pPr>
            <w:r w:rsidRPr="0015035D">
              <w:t>8</w:t>
            </w:r>
            <w:r w:rsidR="00012DDB" w:rsidRPr="0015035D">
              <w:t xml:space="preserve"> недели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46F" w:rsidRPr="00641240" w:rsidRDefault="0055646F" w:rsidP="00AE054C">
            <w:pPr>
              <w:snapToGrid w:val="0"/>
            </w:pPr>
            <w:r>
              <w:t>30</w:t>
            </w:r>
          </w:p>
        </w:tc>
      </w:tr>
      <w:tr w:rsidR="0055646F" w:rsidRPr="00641240">
        <w:trPr>
          <w:trHeight w:val="70"/>
        </w:trPr>
        <w:tc>
          <w:tcPr>
            <w:tcW w:w="6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646F" w:rsidRPr="009403E1" w:rsidRDefault="0055646F" w:rsidP="009403E1">
            <w:pPr>
              <w:snapToGrid w:val="0"/>
              <w:rPr>
                <w:lang w:val="en-US"/>
              </w:rPr>
            </w:pPr>
            <w:r>
              <w:t>Домашняя работа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7540" w:rsidRPr="0015035D" w:rsidRDefault="006F7540" w:rsidP="009403E1">
            <w:pPr>
              <w:snapToGrid w:val="0"/>
              <w:rPr>
                <w:iCs/>
              </w:rPr>
            </w:pPr>
            <w:r w:rsidRPr="0015035D">
              <w:rPr>
                <w:iCs/>
                <w:lang w:val="en-US"/>
              </w:rPr>
              <w:t xml:space="preserve">1 </w:t>
            </w:r>
            <w:r w:rsidRPr="0015035D">
              <w:rPr>
                <w:iCs/>
              </w:rPr>
              <w:t>семестр,</w:t>
            </w:r>
          </w:p>
          <w:p w:rsidR="0055646F" w:rsidRPr="0015035D" w:rsidRDefault="00012DDB" w:rsidP="009403E1">
            <w:pPr>
              <w:snapToGrid w:val="0"/>
            </w:pPr>
            <w:r w:rsidRPr="0015035D">
              <w:t>11 неделя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46F" w:rsidRPr="009403E1" w:rsidRDefault="0055646F" w:rsidP="009403E1">
            <w:pPr>
              <w:snapToGrid w:val="0"/>
            </w:pPr>
            <w:r>
              <w:t>30</w:t>
            </w:r>
          </w:p>
        </w:tc>
      </w:tr>
      <w:tr w:rsidR="0055646F" w:rsidRPr="00641240">
        <w:trPr>
          <w:trHeight w:val="70"/>
        </w:trPr>
        <w:tc>
          <w:tcPr>
            <w:tcW w:w="6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646F" w:rsidRPr="009403E1" w:rsidRDefault="0055646F" w:rsidP="009403E1">
            <w:pPr>
              <w:snapToGrid w:val="0"/>
            </w:pPr>
            <w:r>
              <w:t>Расчетно-графическая работа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7540" w:rsidRPr="0015035D" w:rsidRDefault="006F7540" w:rsidP="009403E1">
            <w:pPr>
              <w:snapToGrid w:val="0"/>
              <w:rPr>
                <w:iCs/>
              </w:rPr>
            </w:pPr>
            <w:r w:rsidRPr="0015035D">
              <w:rPr>
                <w:iCs/>
                <w:lang w:val="en-US"/>
              </w:rPr>
              <w:t xml:space="preserve">1 </w:t>
            </w:r>
            <w:r w:rsidRPr="0015035D">
              <w:rPr>
                <w:iCs/>
              </w:rPr>
              <w:t>семестр,</w:t>
            </w:r>
          </w:p>
          <w:p w:rsidR="0055646F" w:rsidRPr="0015035D" w:rsidRDefault="0055646F" w:rsidP="009403E1">
            <w:pPr>
              <w:snapToGrid w:val="0"/>
            </w:pPr>
            <w:r w:rsidRPr="0015035D">
              <w:t>16</w:t>
            </w:r>
            <w:r w:rsidR="00012DDB" w:rsidRPr="0015035D">
              <w:t>-17 недели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46F" w:rsidRPr="009403E1" w:rsidRDefault="0055646F" w:rsidP="009403E1">
            <w:pPr>
              <w:snapToGrid w:val="0"/>
            </w:pPr>
            <w:r>
              <w:t>40</w:t>
            </w:r>
          </w:p>
        </w:tc>
      </w:tr>
      <w:tr w:rsidR="0055646F" w:rsidRPr="00641240">
        <w:trPr>
          <w:trHeight w:val="76"/>
        </w:trPr>
        <w:tc>
          <w:tcPr>
            <w:tcW w:w="101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46F" w:rsidRPr="00641240" w:rsidRDefault="0055646F" w:rsidP="00AE054C">
            <w:bookmarkStart w:id="4" w:name="_GoBack"/>
            <w:bookmarkEnd w:id="4"/>
            <w:r w:rsidRPr="00641240">
              <w:rPr>
                <w:b/>
                <w:bCs/>
              </w:rPr>
              <w:t>Весовой коэффициент значимости результатов текущей аттестации по лабораторным з</w:t>
            </w:r>
            <w:r w:rsidRPr="00641240">
              <w:rPr>
                <w:b/>
                <w:bCs/>
              </w:rPr>
              <w:t>а</w:t>
            </w:r>
            <w:r w:rsidRPr="00641240">
              <w:rPr>
                <w:b/>
                <w:bCs/>
              </w:rPr>
              <w:t xml:space="preserve">нятиям </w:t>
            </w:r>
            <w:r>
              <w:rPr>
                <w:b/>
                <w:bCs/>
              </w:rPr>
              <w:t>– 1</w:t>
            </w:r>
          </w:p>
        </w:tc>
      </w:tr>
      <w:tr w:rsidR="0055646F" w:rsidRPr="00641240">
        <w:trPr>
          <w:trHeight w:val="76"/>
        </w:trPr>
        <w:tc>
          <w:tcPr>
            <w:tcW w:w="101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46F" w:rsidRPr="00577769" w:rsidRDefault="0055646F" w:rsidP="00AE054C">
            <w:pPr>
              <w:rPr>
                <w:b/>
                <w:bCs/>
              </w:rPr>
            </w:pPr>
            <w:r w:rsidRPr="00641240">
              <w:rPr>
                <w:b/>
                <w:bCs/>
              </w:rPr>
              <w:t xml:space="preserve">Промежуточная аттестация по лабораторным занятиям– </w:t>
            </w:r>
            <w:proofErr w:type="gramStart"/>
            <w:r>
              <w:t>не</w:t>
            </w:r>
            <w:proofErr w:type="gramEnd"/>
            <w:r w:rsidRPr="00012DDB">
              <w:t xml:space="preserve"> </w:t>
            </w:r>
            <w:r>
              <w:t>предусмотрено</w:t>
            </w:r>
          </w:p>
          <w:p w:rsidR="0055646F" w:rsidRPr="00641240" w:rsidRDefault="0055646F" w:rsidP="00012DDB">
            <w:r w:rsidRPr="00641240">
              <w:rPr>
                <w:b/>
                <w:bCs/>
              </w:rPr>
              <w:t>Весовой коэффициент значимости результатов промежуточной аттестации по лаборато</w:t>
            </w:r>
            <w:r w:rsidRPr="00641240">
              <w:rPr>
                <w:b/>
                <w:bCs/>
              </w:rPr>
              <w:t>р</w:t>
            </w:r>
            <w:r w:rsidRPr="00641240">
              <w:rPr>
                <w:b/>
                <w:bCs/>
              </w:rPr>
              <w:t xml:space="preserve">ным занятиям– </w:t>
            </w:r>
            <w:r w:rsidR="00012DDB" w:rsidRPr="0015035D">
              <w:rPr>
                <w:b/>
                <w:bCs/>
              </w:rPr>
              <w:t>0</w:t>
            </w:r>
          </w:p>
        </w:tc>
      </w:tr>
    </w:tbl>
    <w:p w:rsidR="0055646F" w:rsidRPr="00641240" w:rsidRDefault="0055646F" w:rsidP="00AD4DA8">
      <w:pPr>
        <w:ind w:left="993" w:hanging="284"/>
        <w:rPr>
          <w:b/>
          <w:bCs/>
          <w:color w:val="0000FF"/>
        </w:rPr>
      </w:pPr>
    </w:p>
    <w:p w:rsidR="0055646F" w:rsidRPr="00641240" w:rsidRDefault="0055646F" w:rsidP="00AD4DA8">
      <w:pPr>
        <w:jc w:val="both"/>
        <w:rPr>
          <w:b/>
          <w:bCs/>
          <w:spacing w:val="-1"/>
        </w:rPr>
      </w:pPr>
      <w:r w:rsidRPr="00641240">
        <w:rPr>
          <w:b/>
          <w:bCs/>
        </w:rPr>
        <w:t>6.3. Процедуры текущей и промежуточной аттестации курсовой работы</w:t>
      </w:r>
      <w:r>
        <w:rPr>
          <w:b/>
          <w:bCs/>
        </w:rPr>
        <w:t xml:space="preserve">/проекта </w:t>
      </w:r>
    </w:p>
    <w:p w:rsidR="0055646F" w:rsidRDefault="00012DDB" w:rsidP="00AD4DA8">
      <w:pPr>
        <w:rPr>
          <w:b/>
          <w:bCs/>
        </w:rPr>
      </w:pPr>
      <w:r w:rsidRPr="0015035D">
        <w:rPr>
          <w:b/>
          <w:bCs/>
        </w:rPr>
        <w:t>Не предусмотрено</w:t>
      </w:r>
    </w:p>
    <w:p w:rsidR="00012DDB" w:rsidRPr="00641240" w:rsidRDefault="00012DDB" w:rsidP="00AD4DA8">
      <w:pPr>
        <w:rPr>
          <w:b/>
          <w:bCs/>
        </w:rPr>
      </w:pPr>
    </w:p>
    <w:p w:rsidR="0055646F" w:rsidRPr="00641240" w:rsidRDefault="0055646F" w:rsidP="00AD4DA8">
      <w:pPr>
        <w:rPr>
          <w:b/>
          <w:bCs/>
          <w:spacing w:val="-1"/>
        </w:rPr>
      </w:pPr>
      <w:r w:rsidRPr="00641240">
        <w:rPr>
          <w:b/>
          <w:bCs/>
        </w:rPr>
        <w:t>6.4. Коэффициент значимости семестровых результатов освоения дисциплины</w:t>
      </w:r>
    </w:p>
    <w:tbl>
      <w:tblPr>
        <w:tblW w:w="0" w:type="auto"/>
        <w:tblInd w:w="-77" w:type="dxa"/>
        <w:tblLayout w:type="fixed"/>
        <w:tblLook w:val="0000"/>
      </w:tblPr>
      <w:tblGrid>
        <w:gridCol w:w="5459"/>
        <w:gridCol w:w="4659"/>
      </w:tblGrid>
      <w:tr w:rsidR="0055646F" w:rsidRPr="00641240">
        <w:trPr>
          <w:trHeight w:val="498"/>
        </w:trPr>
        <w:tc>
          <w:tcPr>
            <w:tcW w:w="5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646F" w:rsidRPr="00641240" w:rsidRDefault="0055646F" w:rsidP="00AE054C">
            <w:pPr>
              <w:jc w:val="center"/>
              <w:rPr>
                <w:b/>
                <w:bCs/>
                <w:spacing w:val="-1"/>
              </w:rPr>
            </w:pPr>
            <w:r w:rsidRPr="00641240">
              <w:rPr>
                <w:b/>
                <w:bCs/>
                <w:spacing w:val="-1"/>
              </w:rPr>
              <w:t>Порядковый номер семестра по учебному пл</w:t>
            </w:r>
            <w:r w:rsidRPr="00641240">
              <w:rPr>
                <w:b/>
                <w:bCs/>
                <w:spacing w:val="-1"/>
              </w:rPr>
              <w:t>а</w:t>
            </w:r>
            <w:r w:rsidRPr="00641240">
              <w:rPr>
                <w:b/>
                <w:bCs/>
                <w:spacing w:val="-1"/>
              </w:rPr>
              <w:t xml:space="preserve">ну, в котором осваивается </w:t>
            </w:r>
            <w:r w:rsidRPr="00641240">
              <w:rPr>
                <w:b/>
                <w:bCs/>
              </w:rPr>
              <w:t>дисциплина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46F" w:rsidRPr="00641240" w:rsidRDefault="0055646F" w:rsidP="00AE054C">
            <w:pPr>
              <w:jc w:val="center"/>
            </w:pPr>
            <w:r w:rsidRPr="00641240">
              <w:rPr>
                <w:b/>
                <w:bCs/>
                <w:spacing w:val="-1"/>
              </w:rPr>
              <w:t>Коэффициент значимости результатов освоения дисциплины в семестре</w:t>
            </w:r>
          </w:p>
        </w:tc>
      </w:tr>
      <w:tr w:rsidR="0055646F" w:rsidRPr="00641240">
        <w:trPr>
          <w:trHeight w:val="250"/>
        </w:trPr>
        <w:tc>
          <w:tcPr>
            <w:tcW w:w="5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646F" w:rsidRPr="009403E1" w:rsidRDefault="0055646F" w:rsidP="00AE054C">
            <w:pPr>
              <w:jc w:val="center"/>
              <w:rPr>
                <w:b/>
                <w:bCs/>
                <w:lang w:val="en-US"/>
              </w:rPr>
            </w:pPr>
            <w:r w:rsidRPr="00641240">
              <w:t xml:space="preserve">Семестр </w:t>
            </w:r>
            <w:r>
              <w:rPr>
                <w:lang w:val="en-US"/>
              </w:rPr>
              <w:t>1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46F" w:rsidRPr="009403E1" w:rsidRDefault="0055646F" w:rsidP="00AE054C">
            <w:pPr>
              <w:jc w:val="center"/>
              <w:rPr>
                <w:lang w:val="en-US"/>
              </w:rPr>
            </w:pPr>
            <w:r>
              <w:rPr>
                <w:b/>
                <w:bCs/>
                <w:lang w:val="en-US"/>
              </w:rPr>
              <w:t>1</w:t>
            </w:r>
          </w:p>
        </w:tc>
      </w:tr>
      <w:tr w:rsidR="0055646F" w:rsidRPr="00641240">
        <w:trPr>
          <w:trHeight w:val="250"/>
        </w:trPr>
        <w:tc>
          <w:tcPr>
            <w:tcW w:w="5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646F" w:rsidRPr="00641240" w:rsidRDefault="0055646F" w:rsidP="00AE054C">
            <w:pPr>
              <w:jc w:val="center"/>
              <w:rPr>
                <w:b/>
                <w:bCs/>
              </w:rPr>
            </w:pP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46F" w:rsidRPr="00641240" w:rsidRDefault="0055646F" w:rsidP="00AE054C">
            <w:pPr>
              <w:jc w:val="center"/>
            </w:pPr>
          </w:p>
        </w:tc>
      </w:tr>
    </w:tbl>
    <w:p w:rsidR="0055646F" w:rsidRPr="00641240" w:rsidRDefault="0055646F" w:rsidP="00AD4DA8">
      <w:pPr>
        <w:pStyle w:val="ac"/>
        <w:rPr>
          <w:color w:val="auto"/>
          <w:sz w:val="24"/>
          <w:szCs w:val="24"/>
        </w:rPr>
      </w:pPr>
      <w:r w:rsidRPr="00641240">
        <w:rPr>
          <w:sz w:val="24"/>
          <w:szCs w:val="24"/>
        </w:rPr>
        <w:t xml:space="preserve">*В случае проведения промежуточной аттестации по дисциплине (экзамена, зачета) методом </w:t>
      </w:r>
      <w:r w:rsidRPr="00641240">
        <w:rPr>
          <w:sz w:val="24"/>
          <w:szCs w:val="24"/>
        </w:rPr>
        <w:lastRenderedPageBreak/>
        <w:t xml:space="preserve">тестирования используются официально утвержденные </w:t>
      </w:r>
      <w:r w:rsidRPr="00641240">
        <w:rPr>
          <w:color w:val="auto"/>
          <w:sz w:val="24"/>
          <w:szCs w:val="24"/>
        </w:rPr>
        <w:t xml:space="preserve">ресурсы: АПИМ </w:t>
      </w:r>
      <w:proofErr w:type="spellStart"/>
      <w:r w:rsidRPr="00641240">
        <w:rPr>
          <w:color w:val="auto"/>
          <w:sz w:val="24"/>
          <w:szCs w:val="24"/>
        </w:rPr>
        <w:t>УрФУ</w:t>
      </w:r>
      <w:proofErr w:type="spellEnd"/>
      <w:r w:rsidRPr="00641240">
        <w:rPr>
          <w:color w:val="auto"/>
          <w:sz w:val="24"/>
          <w:szCs w:val="24"/>
        </w:rPr>
        <w:t xml:space="preserve">, СКУД </w:t>
      </w:r>
      <w:proofErr w:type="spellStart"/>
      <w:r w:rsidRPr="00641240">
        <w:rPr>
          <w:color w:val="auto"/>
          <w:sz w:val="24"/>
          <w:szCs w:val="24"/>
        </w:rPr>
        <w:t>УрФУ</w:t>
      </w:r>
      <w:proofErr w:type="spellEnd"/>
      <w:r w:rsidRPr="00641240">
        <w:rPr>
          <w:color w:val="auto"/>
          <w:sz w:val="24"/>
          <w:szCs w:val="24"/>
        </w:rPr>
        <w:t xml:space="preserve">, имеющие статус ЭОР </w:t>
      </w:r>
      <w:proofErr w:type="spellStart"/>
      <w:r w:rsidRPr="00641240">
        <w:rPr>
          <w:color w:val="auto"/>
          <w:sz w:val="24"/>
          <w:szCs w:val="24"/>
        </w:rPr>
        <w:t>УрФУ</w:t>
      </w:r>
      <w:proofErr w:type="spellEnd"/>
      <w:r w:rsidRPr="00641240">
        <w:rPr>
          <w:color w:val="auto"/>
          <w:sz w:val="24"/>
          <w:szCs w:val="24"/>
        </w:rPr>
        <w:t>; ФЭПО (</w:t>
      </w:r>
      <w:r w:rsidRPr="00641240">
        <w:rPr>
          <w:color w:val="auto"/>
          <w:sz w:val="24"/>
          <w:szCs w:val="24"/>
          <w:lang w:val="en-US"/>
        </w:rPr>
        <w:t>www</w:t>
      </w:r>
      <w:r w:rsidRPr="00641240">
        <w:rPr>
          <w:color w:val="auto"/>
          <w:sz w:val="24"/>
          <w:szCs w:val="24"/>
        </w:rPr>
        <w:t>.</w:t>
      </w:r>
      <w:proofErr w:type="spellStart"/>
      <w:r w:rsidRPr="00641240">
        <w:rPr>
          <w:color w:val="auto"/>
          <w:sz w:val="24"/>
          <w:szCs w:val="24"/>
        </w:rPr>
        <w:t>фэпо</w:t>
      </w:r>
      <w:proofErr w:type="gramStart"/>
      <w:r w:rsidRPr="00641240">
        <w:rPr>
          <w:color w:val="auto"/>
          <w:sz w:val="24"/>
          <w:szCs w:val="24"/>
        </w:rPr>
        <w:t>.р</w:t>
      </w:r>
      <w:proofErr w:type="gramEnd"/>
      <w:r w:rsidRPr="00641240">
        <w:rPr>
          <w:color w:val="auto"/>
          <w:sz w:val="24"/>
          <w:szCs w:val="24"/>
        </w:rPr>
        <w:t>ф</w:t>
      </w:r>
      <w:proofErr w:type="spellEnd"/>
      <w:r w:rsidRPr="00641240">
        <w:rPr>
          <w:color w:val="auto"/>
          <w:sz w:val="24"/>
          <w:szCs w:val="24"/>
        </w:rPr>
        <w:t xml:space="preserve">); </w:t>
      </w:r>
      <w:proofErr w:type="spellStart"/>
      <w:r w:rsidRPr="00641240">
        <w:rPr>
          <w:color w:val="auto"/>
          <w:sz w:val="24"/>
          <w:szCs w:val="24"/>
        </w:rPr>
        <w:t>Интернет-тренажеры</w:t>
      </w:r>
      <w:proofErr w:type="spellEnd"/>
      <w:r w:rsidRPr="00641240">
        <w:rPr>
          <w:color w:val="auto"/>
          <w:sz w:val="24"/>
          <w:szCs w:val="24"/>
        </w:rPr>
        <w:t xml:space="preserve"> (</w:t>
      </w:r>
      <w:hyperlink r:id="rId13" w:history="1">
        <w:r w:rsidRPr="00641240">
          <w:rPr>
            <w:rStyle w:val="a4"/>
            <w:lang w:val="en-US"/>
          </w:rPr>
          <w:t>www</w:t>
        </w:r>
        <w:r w:rsidRPr="00641240">
          <w:rPr>
            <w:rStyle w:val="a4"/>
          </w:rPr>
          <w:t>.</w:t>
        </w:r>
        <w:proofErr w:type="spellStart"/>
        <w:r w:rsidRPr="00641240">
          <w:rPr>
            <w:rStyle w:val="a4"/>
            <w:lang w:val="en-US"/>
          </w:rPr>
          <w:t>i</w:t>
        </w:r>
        <w:proofErr w:type="spellEnd"/>
        <w:r w:rsidRPr="00641240">
          <w:rPr>
            <w:rStyle w:val="a4"/>
          </w:rPr>
          <w:t>-</w:t>
        </w:r>
        <w:r w:rsidRPr="00641240">
          <w:rPr>
            <w:rStyle w:val="a4"/>
            <w:lang w:val="en-US"/>
          </w:rPr>
          <w:t>exam</w:t>
        </w:r>
        <w:r w:rsidRPr="00641240">
          <w:rPr>
            <w:rStyle w:val="a4"/>
          </w:rPr>
          <w:t>.</w:t>
        </w:r>
        <w:proofErr w:type="spellStart"/>
        <w:r w:rsidRPr="00641240">
          <w:rPr>
            <w:rStyle w:val="a4"/>
            <w:lang w:val="en-US"/>
          </w:rPr>
          <w:t>ru</w:t>
        </w:r>
        <w:proofErr w:type="spellEnd"/>
      </w:hyperlink>
      <w:r w:rsidRPr="00641240">
        <w:rPr>
          <w:color w:val="auto"/>
          <w:sz w:val="24"/>
          <w:szCs w:val="24"/>
        </w:rPr>
        <w:t>).</w:t>
      </w:r>
    </w:p>
    <w:p w:rsidR="0055646F" w:rsidRPr="00641240" w:rsidRDefault="0055646F" w:rsidP="00AE054C">
      <w:pPr>
        <w:ind w:firstLine="708"/>
        <w:jc w:val="center"/>
        <w:rPr>
          <w:b/>
          <w:bCs/>
        </w:rPr>
      </w:pPr>
    </w:p>
    <w:p w:rsidR="0055646F" w:rsidRPr="00641240" w:rsidRDefault="0055646F" w:rsidP="00AE054C">
      <w:pPr>
        <w:ind w:firstLine="708"/>
        <w:jc w:val="center"/>
        <w:rPr>
          <w:b/>
          <w:bCs/>
        </w:rPr>
      </w:pPr>
    </w:p>
    <w:p w:rsidR="0055646F" w:rsidRPr="00641240" w:rsidRDefault="0055646F" w:rsidP="00037ADF">
      <w:pPr>
        <w:ind w:firstLine="708"/>
        <w:jc w:val="right"/>
        <w:rPr>
          <w:b/>
          <w:bCs/>
        </w:rPr>
      </w:pPr>
    </w:p>
    <w:p w:rsidR="0055646F" w:rsidRPr="00641240" w:rsidRDefault="0055646F" w:rsidP="00037ADF">
      <w:pPr>
        <w:ind w:firstLine="708"/>
        <w:jc w:val="right"/>
        <w:rPr>
          <w:b/>
          <w:bCs/>
        </w:rPr>
      </w:pPr>
    </w:p>
    <w:p w:rsidR="0055646F" w:rsidRPr="00641240" w:rsidRDefault="0055646F" w:rsidP="00037ADF">
      <w:pPr>
        <w:ind w:firstLine="708"/>
        <w:jc w:val="right"/>
        <w:rPr>
          <w:b/>
          <w:bCs/>
        </w:rPr>
      </w:pPr>
    </w:p>
    <w:p w:rsidR="0055646F" w:rsidRPr="00641240" w:rsidRDefault="0055646F" w:rsidP="00037ADF">
      <w:pPr>
        <w:ind w:firstLine="708"/>
        <w:jc w:val="right"/>
        <w:rPr>
          <w:b/>
          <w:bCs/>
        </w:rPr>
      </w:pPr>
    </w:p>
    <w:p w:rsidR="0055646F" w:rsidRPr="00641240" w:rsidRDefault="0055646F" w:rsidP="00037ADF">
      <w:pPr>
        <w:ind w:firstLine="708"/>
        <w:jc w:val="right"/>
        <w:rPr>
          <w:b/>
          <w:bCs/>
        </w:rPr>
      </w:pPr>
    </w:p>
    <w:p w:rsidR="0055646F" w:rsidRPr="00641240" w:rsidRDefault="0055646F" w:rsidP="00037ADF">
      <w:pPr>
        <w:ind w:firstLine="708"/>
        <w:jc w:val="right"/>
        <w:rPr>
          <w:b/>
          <w:bCs/>
        </w:rPr>
      </w:pPr>
    </w:p>
    <w:p w:rsidR="0055646F" w:rsidRPr="00641240" w:rsidRDefault="0055646F" w:rsidP="00037ADF">
      <w:pPr>
        <w:ind w:firstLine="708"/>
        <w:jc w:val="right"/>
        <w:rPr>
          <w:b/>
          <w:bCs/>
        </w:rPr>
      </w:pPr>
    </w:p>
    <w:p w:rsidR="0055646F" w:rsidRPr="00641240" w:rsidRDefault="0055646F" w:rsidP="00037ADF">
      <w:pPr>
        <w:ind w:firstLine="708"/>
        <w:jc w:val="right"/>
        <w:rPr>
          <w:b/>
          <w:bCs/>
        </w:rPr>
      </w:pPr>
    </w:p>
    <w:p w:rsidR="0055646F" w:rsidRPr="00641240" w:rsidRDefault="0055646F" w:rsidP="00037ADF">
      <w:pPr>
        <w:ind w:firstLine="708"/>
        <w:jc w:val="right"/>
        <w:rPr>
          <w:b/>
          <w:bCs/>
        </w:rPr>
      </w:pPr>
    </w:p>
    <w:p w:rsidR="0055646F" w:rsidRPr="00641240" w:rsidRDefault="0055646F" w:rsidP="00037ADF">
      <w:pPr>
        <w:ind w:firstLine="708"/>
        <w:jc w:val="right"/>
        <w:rPr>
          <w:b/>
          <w:bCs/>
        </w:rPr>
      </w:pPr>
    </w:p>
    <w:p w:rsidR="0055646F" w:rsidRPr="00641240" w:rsidRDefault="0055646F" w:rsidP="00037ADF">
      <w:pPr>
        <w:ind w:firstLine="708"/>
        <w:jc w:val="right"/>
        <w:rPr>
          <w:b/>
          <w:bCs/>
        </w:rPr>
      </w:pPr>
    </w:p>
    <w:p w:rsidR="0055646F" w:rsidRPr="00641240" w:rsidRDefault="0055646F" w:rsidP="00037ADF">
      <w:pPr>
        <w:ind w:firstLine="708"/>
        <w:jc w:val="right"/>
        <w:rPr>
          <w:b/>
          <w:bCs/>
        </w:rPr>
      </w:pPr>
    </w:p>
    <w:p w:rsidR="0055646F" w:rsidRPr="00641240" w:rsidRDefault="0055646F" w:rsidP="00037ADF">
      <w:pPr>
        <w:ind w:firstLine="708"/>
        <w:jc w:val="right"/>
        <w:rPr>
          <w:b/>
          <w:bCs/>
        </w:rPr>
      </w:pPr>
    </w:p>
    <w:p w:rsidR="0055646F" w:rsidRPr="00641240" w:rsidRDefault="0055646F" w:rsidP="00037ADF">
      <w:pPr>
        <w:ind w:firstLine="708"/>
        <w:jc w:val="right"/>
        <w:rPr>
          <w:b/>
          <w:bCs/>
        </w:rPr>
      </w:pPr>
    </w:p>
    <w:p w:rsidR="0055646F" w:rsidRPr="00641240" w:rsidRDefault="0055646F" w:rsidP="00037ADF">
      <w:pPr>
        <w:ind w:firstLine="708"/>
        <w:jc w:val="right"/>
        <w:rPr>
          <w:b/>
          <w:bCs/>
        </w:rPr>
      </w:pPr>
    </w:p>
    <w:p w:rsidR="0055646F" w:rsidRPr="00641240" w:rsidRDefault="0055646F" w:rsidP="00037ADF">
      <w:pPr>
        <w:ind w:firstLine="708"/>
        <w:jc w:val="right"/>
        <w:rPr>
          <w:b/>
          <w:bCs/>
        </w:rPr>
      </w:pPr>
    </w:p>
    <w:p w:rsidR="0055646F" w:rsidRPr="00641240" w:rsidRDefault="0055646F" w:rsidP="00037ADF">
      <w:pPr>
        <w:ind w:firstLine="708"/>
        <w:jc w:val="right"/>
        <w:rPr>
          <w:b/>
          <w:bCs/>
        </w:rPr>
      </w:pPr>
    </w:p>
    <w:p w:rsidR="0055646F" w:rsidRPr="00641240" w:rsidRDefault="0055646F" w:rsidP="00037ADF">
      <w:pPr>
        <w:ind w:firstLine="708"/>
        <w:jc w:val="right"/>
        <w:rPr>
          <w:b/>
          <w:bCs/>
        </w:rPr>
      </w:pPr>
    </w:p>
    <w:p w:rsidR="0055646F" w:rsidRPr="00641240" w:rsidRDefault="0055646F" w:rsidP="00037ADF">
      <w:pPr>
        <w:ind w:firstLine="708"/>
        <w:jc w:val="right"/>
        <w:rPr>
          <w:b/>
          <w:bCs/>
        </w:rPr>
      </w:pPr>
    </w:p>
    <w:p w:rsidR="0055646F" w:rsidRPr="00641240" w:rsidRDefault="0055646F" w:rsidP="00037ADF">
      <w:pPr>
        <w:ind w:firstLine="708"/>
        <w:jc w:val="right"/>
        <w:rPr>
          <w:b/>
          <w:bCs/>
        </w:rPr>
      </w:pPr>
    </w:p>
    <w:p w:rsidR="0055646F" w:rsidRPr="00641240" w:rsidRDefault="0055646F" w:rsidP="00037ADF">
      <w:pPr>
        <w:ind w:firstLine="708"/>
        <w:jc w:val="right"/>
        <w:rPr>
          <w:b/>
          <w:bCs/>
        </w:rPr>
      </w:pPr>
    </w:p>
    <w:p w:rsidR="0055646F" w:rsidRPr="00641240" w:rsidRDefault="0055646F" w:rsidP="00037ADF">
      <w:pPr>
        <w:ind w:firstLine="708"/>
        <w:jc w:val="right"/>
        <w:rPr>
          <w:b/>
          <w:bCs/>
        </w:rPr>
      </w:pPr>
    </w:p>
    <w:p w:rsidR="0055646F" w:rsidRPr="00641240" w:rsidRDefault="0055646F" w:rsidP="00037ADF">
      <w:pPr>
        <w:ind w:firstLine="708"/>
        <w:jc w:val="right"/>
        <w:rPr>
          <w:b/>
          <w:bCs/>
        </w:rPr>
      </w:pPr>
    </w:p>
    <w:p w:rsidR="0055646F" w:rsidRPr="00641240" w:rsidRDefault="0055646F" w:rsidP="00037ADF">
      <w:pPr>
        <w:ind w:firstLine="708"/>
        <w:jc w:val="right"/>
        <w:rPr>
          <w:b/>
          <w:bCs/>
        </w:rPr>
      </w:pPr>
    </w:p>
    <w:p w:rsidR="0055646F" w:rsidRPr="00641240" w:rsidRDefault="0055646F" w:rsidP="00037ADF">
      <w:pPr>
        <w:ind w:firstLine="708"/>
        <w:jc w:val="right"/>
        <w:rPr>
          <w:b/>
          <w:bCs/>
        </w:rPr>
      </w:pPr>
    </w:p>
    <w:p w:rsidR="0055646F" w:rsidRPr="00641240" w:rsidRDefault="0055646F" w:rsidP="00037ADF">
      <w:pPr>
        <w:ind w:firstLine="708"/>
        <w:jc w:val="right"/>
        <w:rPr>
          <w:b/>
          <w:bCs/>
        </w:rPr>
      </w:pPr>
    </w:p>
    <w:p w:rsidR="0055646F" w:rsidRPr="00641240" w:rsidRDefault="0055646F" w:rsidP="00037ADF">
      <w:pPr>
        <w:ind w:firstLine="708"/>
        <w:jc w:val="right"/>
        <w:rPr>
          <w:b/>
          <w:bCs/>
        </w:rPr>
      </w:pPr>
    </w:p>
    <w:p w:rsidR="0055646F" w:rsidRPr="00641240" w:rsidRDefault="0055646F" w:rsidP="00EA2634">
      <w:pPr>
        <w:ind w:firstLine="708"/>
        <w:jc w:val="right"/>
        <w:rPr>
          <w:b/>
          <w:bCs/>
        </w:rPr>
      </w:pPr>
    </w:p>
    <w:p w:rsidR="0055646F" w:rsidRPr="00641240" w:rsidRDefault="0055646F" w:rsidP="00EA2634">
      <w:pPr>
        <w:ind w:firstLine="708"/>
        <w:jc w:val="right"/>
        <w:rPr>
          <w:b/>
          <w:bCs/>
        </w:rPr>
      </w:pPr>
    </w:p>
    <w:p w:rsidR="0055646F" w:rsidRPr="00641240" w:rsidRDefault="0055646F" w:rsidP="00EA2634">
      <w:pPr>
        <w:ind w:firstLine="708"/>
        <w:jc w:val="right"/>
        <w:rPr>
          <w:b/>
          <w:bCs/>
        </w:rPr>
      </w:pPr>
    </w:p>
    <w:p w:rsidR="0055646F" w:rsidRPr="00641240" w:rsidRDefault="0055646F" w:rsidP="00EA2634">
      <w:pPr>
        <w:ind w:firstLine="708"/>
        <w:jc w:val="right"/>
        <w:rPr>
          <w:b/>
          <w:bCs/>
        </w:rPr>
      </w:pPr>
    </w:p>
    <w:p w:rsidR="0055646F" w:rsidRDefault="0055646F" w:rsidP="00EA2634">
      <w:pPr>
        <w:ind w:firstLine="708"/>
        <w:jc w:val="right"/>
        <w:rPr>
          <w:b/>
          <w:bCs/>
        </w:rPr>
      </w:pPr>
    </w:p>
    <w:p w:rsidR="0055646F" w:rsidRPr="00641240" w:rsidRDefault="0055646F" w:rsidP="00EA2634">
      <w:pPr>
        <w:ind w:firstLine="708"/>
        <w:jc w:val="right"/>
        <w:rPr>
          <w:b/>
          <w:bCs/>
        </w:rPr>
      </w:pPr>
      <w:r w:rsidRPr="00641240">
        <w:rPr>
          <w:b/>
          <w:bCs/>
        </w:rPr>
        <w:t xml:space="preserve">ПРИЛОЖЕНИЕ 2 </w:t>
      </w:r>
    </w:p>
    <w:p w:rsidR="0055646F" w:rsidRPr="00641240" w:rsidRDefault="0055646F" w:rsidP="00EA2634">
      <w:pPr>
        <w:jc w:val="right"/>
        <w:rPr>
          <w:caps/>
          <w:spacing w:val="-17"/>
        </w:rPr>
      </w:pPr>
      <w:r w:rsidRPr="00641240">
        <w:rPr>
          <w:b/>
          <w:bCs/>
        </w:rPr>
        <w:t>к рабочей программе дисциплины</w:t>
      </w:r>
    </w:p>
    <w:p w:rsidR="0055646F" w:rsidRPr="00641240" w:rsidRDefault="0055646F" w:rsidP="00EA2634">
      <w:pPr>
        <w:ind w:firstLine="708"/>
        <w:jc w:val="center"/>
      </w:pPr>
    </w:p>
    <w:p w:rsidR="0055646F" w:rsidRPr="00641240" w:rsidRDefault="0055646F" w:rsidP="00EA2634">
      <w:pPr>
        <w:ind w:firstLine="708"/>
        <w:jc w:val="right"/>
        <w:rPr>
          <w:b/>
          <w:bCs/>
        </w:rPr>
      </w:pPr>
    </w:p>
    <w:p w:rsidR="0055646F" w:rsidRPr="00641240" w:rsidRDefault="0055646F" w:rsidP="00EA2634">
      <w:pPr>
        <w:pStyle w:val="ac"/>
        <w:rPr>
          <w:b/>
          <w:bCs/>
        </w:rPr>
      </w:pPr>
      <w:r w:rsidRPr="00641240">
        <w:rPr>
          <w:b/>
          <w:bCs/>
          <w:color w:val="auto"/>
          <w:sz w:val="24"/>
          <w:szCs w:val="24"/>
        </w:rPr>
        <w:t>7. ПРОЦЕДУРЫ ОЦЕНИВАНИЯ РЕЗУЛЬТАТОВ ОБУЧЕНИЯ В РАМКАХ НЕЗАВ</w:t>
      </w:r>
      <w:r w:rsidRPr="00641240">
        <w:rPr>
          <w:b/>
          <w:bCs/>
          <w:color w:val="auto"/>
          <w:sz w:val="24"/>
          <w:szCs w:val="24"/>
        </w:rPr>
        <w:t>И</w:t>
      </w:r>
      <w:r w:rsidRPr="00641240">
        <w:rPr>
          <w:b/>
          <w:bCs/>
          <w:color w:val="auto"/>
          <w:sz w:val="24"/>
          <w:szCs w:val="24"/>
        </w:rPr>
        <w:t>СИМОГО ТЕСТОВОГО КОНТРОЛЯ</w:t>
      </w:r>
    </w:p>
    <w:p w:rsidR="0055646F" w:rsidRPr="00641240" w:rsidRDefault="0055646F" w:rsidP="00EA2634">
      <w:pPr>
        <w:jc w:val="both"/>
        <w:rPr>
          <w:b/>
          <w:bCs/>
        </w:rPr>
      </w:pPr>
    </w:p>
    <w:p w:rsidR="0055646F" w:rsidRPr="00641240" w:rsidRDefault="0055646F" w:rsidP="00EA2634">
      <w:pPr>
        <w:ind w:firstLine="708"/>
        <w:rPr>
          <w:i/>
          <w:iCs/>
        </w:rPr>
      </w:pPr>
      <w:r w:rsidRPr="00641240">
        <w:rPr>
          <w:i/>
          <w:iCs/>
        </w:rPr>
        <w:t>Дисциплина и ее аналоги, по которым возможно тестирование, отсутствуют на сайте</w:t>
      </w:r>
      <w:r w:rsidRPr="00641240">
        <w:t xml:space="preserve"> </w:t>
      </w:r>
      <w:r w:rsidRPr="00641240">
        <w:rPr>
          <w:i/>
          <w:iCs/>
        </w:rPr>
        <w:t xml:space="preserve">ФЭПО </w:t>
      </w:r>
      <w:hyperlink r:id="rId14" w:history="1">
        <w:r w:rsidRPr="00641240">
          <w:rPr>
            <w:rStyle w:val="a4"/>
            <w:i/>
            <w:iCs/>
          </w:rPr>
          <w:t>http://fepo.i-exam.ru</w:t>
        </w:r>
      </w:hyperlink>
      <w:r w:rsidRPr="00641240">
        <w:rPr>
          <w:i/>
          <w:iCs/>
        </w:rPr>
        <w:t>.</w:t>
      </w:r>
    </w:p>
    <w:p w:rsidR="0055646F" w:rsidRPr="00641240" w:rsidRDefault="0055646F" w:rsidP="00EA2634">
      <w:pPr>
        <w:ind w:firstLine="708"/>
        <w:rPr>
          <w:i/>
          <w:iCs/>
        </w:rPr>
      </w:pPr>
      <w:r w:rsidRPr="00641240">
        <w:rPr>
          <w:i/>
          <w:iCs/>
        </w:rPr>
        <w:t>Дисциплина и ее аналоги, по которым возможно тестирование, отсутствуют на сайте</w:t>
      </w:r>
      <w:r w:rsidRPr="00641240">
        <w:t xml:space="preserve"> </w:t>
      </w:r>
      <w:proofErr w:type="gramStart"/>
      <w:r w:rsidRPr="00641240">
        <w:rPr>
          <w:i/>
          <w:iCs/>
        </w:rPr>
        <w:t>Интернет-тренажеры</w:t>
      </w:r>
      <w:proofErr w:type="gramEnd"/>
      <w:r w:rsidRPr="00641240">
        <w:rPr>
          <w:i/>
          <w:iCs/>
        </w:rPr>
        <w:t xml:space="preserve"> </w:t>
      </w:r>
      <w:hyperlink r:id="rId15" w:history="1">
        <w:r w:rsidRPr="00641240">
          <w:rPr>
            <w:rStyle w:val="a4"/>
            <w:i/>
            <w:iCs/>
          </w:rPr>
          <w:t>http://training.i-exam.ru</w:t>
        </w:r>
      </w:hyperlink>
      <w:r w:rsidRPr="00641240">
        <w:rPr>
          <w:i/>
          <w:iCs/>
        </w:rPr>
        <w:t>.</w:t>
      </w:r>
    </w:p>
    <w:p w:rsidR="0055646F" w:rsidRPr="00641240" w:rsidRDefault="0055646F" w:rsidP="00EA2634">
      <w:pPr>
        <w:ind w:firstLine="708"/>
        <w:rPr>
          <w:i/>
          <w:iCs/>
        </w:rPr>
      </w:pPr>
      <w:r w:rsidRPr="00641240">
        <w:rPr>
          <w:i/>
          <w:iCs/>
        </w:rPr>
        <w:t>Дисциплина и ее аналоги, по которым возможно тестирование, отсутствуют на по</w:t>
      </w:r>
      <w:r w:rsidRPr="00641240">
        <w:rPr>
          <w:i/>
          <w:iCs/>
        </w:rPr>
        <w:t>р</w:t>
      </w:r>
      <w:r w:rsidRPr="00641240">
        <w:rPr>
          <w:i/>
          <w:iCs/>
        </w:rPr>
        <w:t xml:space="preserve">тале СМУДС </w:t>
      </w:r>
      <w:proofErr w:type="spellStart"/>
      <w:r w:rsidRPr="00641240">
        <w:rPr>
          <w:i/>
          <w:iCs/>
        </w:rPr>
        <w:t>УрФУ</w:t>
      </w:r>
      <w:proofErr w:type="spellEnd"/>
      <w:r w:rsidRPr="00641240">
        <w:rPr>
          <w:i/>
          <w:iCs/>
        </w:rPr>
        <w:t>.</w:t>
      </w:r>
    </w:p>
    <w:p w:rsidR="0055646F" w:rsidRPr="00641240" w:rsidRDefault="0055646F" w:rsidP="00EA2634">
      <w:pPr>
        <w:ind w:firstLine="708"/>
        <w:rPr>
          <w:b/>
          <w:bCs/>
          <w:i/>
          <w:iCs/>
        </w:rPr>
      </w:pPr>
      <w:r w:rsidRPr="00641240">
        <w:rPr>
          <w:i/>
          <w:iCs/>
        </w:rPr>
        <w:t>В связи с отсутствием Дисциплины и ее аналогов, по которым возможно тестиров</w:t>
      </w:r>
      <w:r w:rsidRPr="00641240">
        <w:rPr>
          <w:i/>
          <w:iCs/>
        </w:rPr>
        <w:t>а</w:t>
      </w:r>
      <w:r w:rsidRPr="00641240">
        <w:rPr>
          <w:i/>
          <w:iCs/>
        </w:rPr>
        <w:t xml:space="preserve">ние, на сайтах ФЭПО, </w:t>
      </w:r>
      <w:proofErr w:type="gramStart"/>
      <w:r w:rsidRPr="00641240">
        <w:rPr>
          <w:i/>
          <w:iCs/>
        </w:rPr>
        <w:t>Интернет-тренажеры</w:t>
      </w:r>
      <w:proofErr w:type="gramEnd"/>
      <w:r w:rsidRPr="00641240">
        <w:rPr>
          <w:i/>
          <w:iCs/>
        </w:rPr>
        <w:t xml:space="preserve"> и портале СМУДС </w:t>
      </w:r>
      <w:proofErr w:type="spellStart"/>
      <w:r w:rsidRPr="00641240">
        <w:rPr>
          <w:i/>
          <w:iCs/>
        </w:rPr>
        <w:t>УрФУ</w:t>
      </w:r>
      <w:proofErr w:type="spellEnd"/>
      <w:r w:rsidRPr="00641240">
        <w:rPr>
          <w:i/>
          <w:iCs/>
        </w:rPr>
        <w:t>, тестирование в ра</w:t>
      </w:r>
      <w:r w:rsidRPr="00641240">
        <w:rPr>
          <w:i/>
          <w:iCs/>
        </w:rPr>
        <w:t>м</w:t>
      </w:r>
      <w:r w:rsidRPr="00641240">
        <w:rPr>
          <w:i/>
          <w:iCs/>
        </w:rPr>
        <w:t>ках НТК не проводится.</w:t>
      </w:r>
    </w:p>
    <w:p w:rsidR="0055646F" w:rsidRPr="00641240" w:rsidRDefault="0055646F" w:rsidP="00EA2634">
      <w:pPr>
        <w:ind w:firstLine="708"/>
        <w:jc w:val="center"/>
        <w:rPr>
          <w:b/>
          <w:bCs/>
        </w:rPr>
      </w:pPr>
      <w:r w:rsidRPr="00641240">
        <w:br w:type="page"/>
      </w:r>
    </w:p>
    <w:p w:rsidR="0055646F" w:rsidRPr="00641240" w:rsidRDefault="0055646F" w:rsidP="00EA2634">
      <w:pPr>
        <w:ind w:firstLine="708"/>
        <w:jc w:val="right"/>
        <w:rPr>
          <w:b/>
          <w:bCs/>
        </w:rPr>
      </w:pPr>
      <w:r w:rsidRPr="00641240">
        <w:rPr>
          <w:b/>
          <w:bCs/>
        </w:rPr>
        <w:lastRenderedPageBreak/>
        <w:t>ПРИЛОЖЕНИЕ 3</w:t>
      </w:r>
      <w:r w:rsidR="00436696">
        <w:rPr>
          <w:b/>
          <w:bCs/>
        </w:rPr>
        <w:fldChar w:fldCharType="begin"/>
      </w:r>
      <w:r w:rsidRPr="00641240">
        <w:instrText>tc "ПРОЦЕДУРЫ КОНТРОЛЯ В РАМКАХ БАЛЛЬНО-РЕЙТИНГОВОЙ СИСТЕМЫ" \l 1</w:instrText>
      </w:r>
      <w:r w:rsidR="00436696">
        <w:rPr>
          <w:b/>
          <w:bCs/>
        </w:rPr>
        <w:fldChar w:fldCharType="end"/>
      </w:r>
    </w:p>
    <w:p w:rsidR="0055646F" w:rsidRPr="00641240" w:rsidRDefault="0055646F" w:rsidP="00EA2634">
      <w:pPr>
        <w:jc w:val="right"/>
        <w:rPr>
          <w:caps/>
          <w:spacing w:val="-17"/>
        </w:rPr>
      </w:pPr>
      <w:r w:rsidRPr="00641240">
        <w:rPr>
          <w:b/>
          <w:bCs/>
        </w:rPr>
        <w:t>к рабочей программе дисциплины</w:t>
      </w:r>
    </w:p>
    <w:p w:rsidR="0055646F" w:rsidRPr="00641240" w:rsidRDefault="0055646F" w:rsidP="00EA2634">
      <w:pPr>
        <w:ind w:firstLine="708"/>
        <w:jc w:val="center"/>
      </w:pPr>
    </w:p>
    <w:p w:rsidR="0055646F" w:rsidRPr="00641240" w:rsidRDefault="0055646F" w:rsidP="00EA2634">
      <w:pPr>
        <w:shd w:val="clear" w:color="auto" w:fill="FFFFFF"/>
        <w:rPr>
          <w:b/>
          <w:bCs/>
        </w:rPr>
      </w:pPr>
    </w:p>
    <w:p w:rsidR="0055646F" w:rsidRPr="00641240" w:rsidRDefault="0055646F" w:rsidP="00EA2634">
      <w:pPr>
        <w:shd w:val="clear" w:color="auto" w:fill="FFFFFF"/>
        <w:rPr>
          <w:b/>
          <w:bCs/>
        </w:rPr>
      </w:pPr>
      <w:r w:rsidRPr="00641240">
        <w:rPr>
          <w:b/>
          <w:bCs/>
        </w:rPr>
        <w:t>8</w:t>
      </w:r>
      <w:r w:rsidRPr="00641240">
        <w:t xml:space="preserve">. </w:t>
      </w:r>
      <w:r w:rsidRPr="00641240">
        <w:rPr>
          <w:b/>
          <w:bCs/>
        </w:rPr>
        <w:t>ФОНД ОЦЕНОЧНЫХ СРЕДСТВ ДЛЯ ПРОВЕДЕНИЯ ТЕКУЩЕЙ И ПРОМЕЖ</w:t>
      </w:r>
      <w:r w:rsidRPr="00641240">
        <w:rPr>
          <w:b/>
          <w:bCs/>
        </w:rPr>
        <w:t>У</w:t>
      </w:r>
      <w:r w:rsidRPr="00641240">
        <w:rPr>
          <w:b/>
          <w:bCs/>
        </w:rPr>
        <w:t xml:space="preserve">ТОЧНОЙ АТТЕСТАЦИИ ПО ДИСЦИПЛИНЕ </w:t>
      </w:r>
    </w:p>
    <w:p w:rsidR="0055646F" w:rsidRPr="00641240" w:rsidRDefault="0055646F" w:rsidP="00EA2634">
      <w:pPr>
        <w:pStyle w:val="ac"/>
        <w:rPr>
          <w:b/>
          <w:bCs/>
          <w:sz w:val="24"/>
          <w:szCs w:val="24"/>
        </w:rPr>
      </w:pPr>
    </w:p>
    <w:p w:rsidR="0055646F" w:rsidRPr="00641240" w:rsidRDefault="0055646F" w:rsidP="00EA2634">
      <w:pPr>
        <w:pStyle w:val="ac"/>
      </w:pPr>
      <w:r w:rsidRPr="00641240">
        <w:rPr>
          <w:b/>
          <w:bCs/>
          <w:sz w:val="24"/>
          <w:szCs w:val="24"/>
        </w:rPr>
        <w:t>8.1. КРИТЕРИИ ОЦЕНИВАНИЯ РЕЗУЛЬТАТОВ КОНТРОЛЬНО-ОЦЕНОЧНЫХ М</w:t>
      </w:r>
      <w:r w:rsidRPr="00641240">
        <w:rPr>
          <w:b/>
          <w:bCs/>
          <w:sz w:val="24"/>
          <w:szCs w:val="24"/>
        </w:rPr>
        <w:t>Е</w:t>
      </w:r>
      <w:r w:rsidRPr="00641240">
        <w:rPr>
          <w:b/>
          <w:bCs/>
          <w:sz w:val="24"/>
          <w:szCs w:val="24"/>
        </w:rPr>
        <w:t>РОПРИЯТИЙ ТЕКУЩЕЙ И ПРОМЕЖУТОЧНОЙ АТТЕСТАЦИИ ПО ДИСЦИПЛИНЕ В РАМКАХ БРС</w:t>
      </w:r>
    </w:p>
    <w:p w:rsidR="0055646F" w:rsidRPr="00641240" w:rsidRDefault="0055646F" w:rsidP="00EA2634">
      <w:pPr>
        <w:autoSpaceDE w:val="0"/>
        <w:jc w:val="both"/>
        <w:rPr>
          <w:b/>
          <w:bCs/>
        </w:rPr>
      </w:pPr>
      <w:r w:rsidRPr="00641240">
        <w:t xml:space="preserve"> </w:t>
      </w:r>
      <w:r w:rsidRPr="00641240">
        <w:tab/>
        <w:t>В рамках БРС применяются утвержденные на кафедре критерии оценивания достижений студентов по каждому  контрольно-оценочному мероприятию. Система критериев оценивания, как и при проведении промежуточной аттестации по модулю, опирается на три уровня освоения компонентов компетенций: пороговый, повышенный, высокий.</w:t>
      </w:r>
    </w:p>
    <w:tbl>
      <w:tblPr>
        <w:tblW w:w="0" w:type="auto"/>
        <w:tblInd w:w="-5" w:type="dxa"/>
        <w:tblLayout w:type="fixed"/>
        <w:tblLook w:val="0000"/>
      </w:tblPr>
      <w:tblGrid>
        <w:gridCol w:w="1668"/>
        <w:gridCol w:w="2976"/>
        <w:gridCol w:w="2780"/>
        <w:gridCol w:w="2675"/>
      </w:tblGrid>
      <w:tr w:rsidR="0055646F" w:rsidRPr="00641240"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646F" w:rsidRPr="00641240" w:rsidRDefault="0055646F" w:rsidP="00EA2634">
            <w:pPr>
              <w:jc w:val="center"/>
              <w:rPr>
                <w:b/>
                <w:bCs/>
              </w:rPr>
            </w:pPr>
            <w:r w:rsidRPr="00641240">
              <w:rPr>
                <w:b/>
                <w:bCs/>
              </w:rPr>
              <w:t>Компоненты компетенций</w:t>
            </w:r>
          </w:p>
        </w:tc>
        <w:tc>
          <w:tcPr>
            <w:tcW w:w="84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46F" w:rsidRPr="00641240" w:rsidRDefault="0055646F" w:rsidP="00EA2634">
            <w:pPr>
              <w:jc w:val="center"/>
            </w:pPr>
            <w:r w:rsidRPr="00641240">
              <w:rPr>
                <w:b/>
                <w:bCs/>
              </w:rPr>
              <w:t>Признаки уровня освоения компонентов компетенций</w:t>
            </w:r>
          </w:p>
        </w:tc>
      </w:tr>
      <w:tr w:rsidR="0055646F" w:rsidRPr="00641240"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646F" w:rsidRPr="00641240" w:rsidRDefault="0055646F" w:rsidP="00EA263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646F" w:rsidRPr="00641240" w:rsidRDefault="0055646F" w:rsidP="00EA2634">
            <w:pPr>
              <w:jc w:val="center"/>
              <w:rPr>
                <w:b/>
                <w:bCs/>
              </w:rPr>
            </w:pPr>
            <w:r w:rsidRPr="00641240">
              <w:rPr>
                <w:b/>
                <w:bCs/>
              </w:rPr>
              <w:t>пороговый</w:t>
            </w: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646F" w:rsidRPr="00641240" w:rsidRDefault="0055646F" w:rsidP="00EA2634">
            <w:pPr>
              <w:jc w:val="center"/>
              <w:rPr>
                <w:b/>
                <w:bCs/>
              </w:rPr>
            </w:pPr>
            <w:r w:rsidRPr="00641240">
              <w:rPr>
                <w:b/>
                <w:bCs/>
              </w:rPr>
              <w:t>повышенный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46F" w:rsidRPr="00641240" w:rsidRDefault="0055646F" w:rsidP="00EA2634">
            <w:pPr>
              <w:jc w:val="center"/>
            </w:pPr>
            <w:r w:rsidRPr="00641240">
              <w:rPr>
                <w:b/>
                <w:bCs/>
              </w:rPr>
              <w:t>высокий</w:t>
            </w:r>
          </w:p>
        </w:tc>
      </w:tr>
      <w:tr w:rsidR="0055646F" w:rsidRPr="00641240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646F" w:rsidRPr="00641240" w:rsidRDefault="0055646F" w:rsidP="00EA2634">
            <w:pPr>
              <w:jc w:val="center"/>
            </w:pPr>
            <w:r w:rsidRPr="00641240">
              <w:rPr>
                <w:b/>
                <w:bCs/>
              </w:rPr>
              <w:t xml:space="preserve">Знания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646F" w:rsidRPr="00641240" w:rsidRDefault="0055646F" w:rsidP="00EA2634">
            <w:r w:rsidRPr="00641240">
              <w:t>Студент демонстрирует знание-знакомство, зн</w:t>
            </w:r>
            <w:r w:rsidRPr="00641240">
              <w:t>а</w:t>
            </w:r>
            <w:r w:rsidRPr="00641240">
              <w:t>ние-копию: узнает объе</w:t>
            </w:r>
            <w:r w:rsidRPr="00641240">
              <w:t>к</w:t>
            </w:r>
            <w:r w:rsidRPr="00641240">
              <w:t>ты, явления и понятия, находит в них различия, проявляет знание исто</w:t>
            </w:r>
            <w:r w:rsidRPr="00641240">
              <w:t>ч</w:t>
            </w:r>
            <w:r w:rsidRPr="00641240">
              <w:t>ников получения инфо</w:t>
            </w:r>
            <w:r w:rsidRPr="00641240">
              <w:t>р</w:t>
            </w:r>
            <w:r w:rsidRPr="00641240">
              <w:t>мации, может осущест</w:t>
            </w:r>
            <w:r w:rsidRPr="00641240">
              <w:t>в</w:t>
            </w:r>
            <w:r w:rsidRPr="00641240">
              <w:t>лять самостоятельно р</w:t>
            </w:r>
            <w:r w:rsidRPr="00641240">
              <w:t>е</w:t>
            </w:r>
            <w:r w:rsidRPr="00641240">
              <w:t>продуктивные действия над знаниями путем сам</w:t>
            </w:r>
            <w:r w:rsidRPr="00641240">
              <w:t>о</w:t>
            </w:r>
            <w:r w:rsidRPr="00641240">
              <w:t>стоятельного воспроизв</w:t>
            </w:r>
            <w:r w:rsidRPr="00641240">
              <w:t>е</w:t>
            </w:r>
            <w:r w:rsidRPr="00641240">
              <w:t>дения и применения и</w:t>
            </w:r>
            <w:r w:rsidRPr="00641240">
              <w:t>н</w:t>
            </w:r>
            <w:r w:rsidRPr="00641240">
              <w:t>формации.</w:t>
            </w: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646F" w:rsidRPr="00641240" w:rsidRDefault="0055646F" w:rsidP="00EA2634">
            <w:r w:rsidRPr="00641240">
              <w:t>Студент демонстрирует аналитические знания: уверенно воспроизводит и понимает полученные  знания, относит их к той или иной классифик</w:t>
            </w:r>
            <w:r w:rsidRPr="00641240">
              <w:t>а</w:t>
            </w:r>
            <w:r w:rsidRPr="00641240">
              <w:t>ционной группе, сам</w:t>
            </w:r>
            <w:r w:rsidRPr="00641240">
              <w:t>о</w:t>
            </w:r>
            <w:r w:rsidRPr="00641240">
              <w:t>стоятельно системат</w:t>
            </w:r>
            <w:r w:rsidRPr="00641240">
              <w:t>и</w:t>
            </w:r>
            <w:r w:rsidRPr="00641240">
              <w:t>зирует их, устанавлив</w:t>
            </w:r>
            <w:r w:rsidRPr="00641240">
              <w:t>а</w:t>
            </w:r>
            <w:r w:rsidRPr="00641240">
              <w:t>ет взаимосвязи между ними, продуктивно применяет в знакомых ситуациях.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46F" w:rsidRPr="00641240" w:rsidRDefault="0055646F" w:rsidP="00EA2634">
            <w:r w:rsidRPr="00641240">
              <w:t>Студент может сам</w:t>
            </w:r>
            <w:r w:rsidRPr="00641240">
              <w:t>о</w:t>
            </w:r>
            <w:r w:rsidRPr="00641240">
              <w:t>стоятельно извлекать новые знания из окр</w:t>
            </w:r>
            <w:r w:rsidRPr="00641240">
              <w:t>у</w:t>
            </w:r>
            <w:r w:rsidRPr="00641240">
              <w:t>жающего мира, творч</w:t>
            </w:r>
            <w:r w:rsidRPr="00641240">
              <w:t>е</w:t>
            </w:r>
            <w:r w:rsidRPr="00641240">
              <w:t>ски их использовать для принятия решений в новых и нестандар</w:t>
            </w:r>
            <w:r w:rsidRPr="00641240">
              <w:t>т</w:t>
            </w:r>
            <w:r w:rsidRPr="00641240">
              <w:t xml:space="preserve">ных ситуациях. </w:t>
            </w:r>
          </w:p>
        </w:tc>
      </w:tr>
      <w:tr w:rsidR="0055646F" w:rsidRPr="00641240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646F" w:rsidRPr="00641240" w:rsidRDefault="0055646F" w:rsidP="00EA2634">
            <w:pPr>
              <w:jc w:val="center"/>
            </w:pPr>
            <w:r w:rsidRPr="00641240">
              <w:rPr>
                <w:b/>
                <w:bCs/>
              </w:rPr>
              <w:t>Умения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646F" w:rsidRPr="00641240" w:rsidRDefault="0055646F" w:rsidP="00EA2634">
            <w:r w:rsidRPr="00641240">
              <w:t>Студент умеет корректно выполнять предписанные действия по инструкции, алгоритму  в известной ситуации, самостоятельно выполняет действия по решению типовых задач, требующих выбора из числа известных методов, в предсказуемо изменя</w:t>
            </w:r>
            <w:r w:rsidRPr="00641240">
              <w:t>ю</w:t>
            </w:r>
            <w:r w:rsidRPr="00641240">
              <w:t>щейся ситуации</w:t>
            </w: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646F" w:rsidRPr="00641240" w:rsidRDefault="0055646F" w:rsidP="00EA2634">
            <w:r w:rsidRPr="00641240">
              <w:t>Студент умеет сам</w:t>
            </w:r>
            <w:r w:rsidRPr="00641240">
              <w:t>о</w:t>
            </w:r>
            <w:r w:rsidRPr="00641240">
              <w:t>стоятельно выполнять действия (приемы, оп</w:t>
            </w:r>
            <w:r w:rsidRPr="00641240">
              <w:t>е</w:t>
            </w:r>
            <w:r w:rsidRPr="00641240">
              <w:t>рации) по решению н</w:t>
            </w:r>
            <w:r w:rsidRPr="00641240">
              <w:t>е</w:t>
            </w:r>
            <w:r w:rsidRPr="00641240">
              <w:t>стандартных задач, тр</w:t>
            </w:r>
            <w:r w:rsidRPr="00641240">
              <w:t>е</w:t>
            </w:r>
            <w:r w:rsidRPr="00641240">
              <w:t>бующих выбора на о</w:t>
            </w:r>
            <w:r w:rsidRPr="00641240">
              <w:t>с</w:t>
            </w:r>
            <w:r w:rsidRPr="00641240">
              <w:t>нове комбинации  и</w:t>
            </w:r>
            <w:r w:rsidRPr="00641240">
              <w:t>з</w:t>
            </w:r>
            <w:r w:rsidRPr="00641240">
              <w:t>вестных методов, в н</w:t>
            </w:r>
            <w:r w:rsidRPr="00641240">
              <w:t>е</w:t>
            </w:r>
            <w:r w:rsidRPr="00641240">
              <w:t>предсказуемо изменя</w:t>
            </w:r>
            <w:r w:rsidRPr="00641240">
              <w:t>ю</w:t>
            </w:r>
            <w:r w:rsidRPr="00641240">
              <w:t>щейся ситуации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46F" w:rsidRPr="00641240" w:rsidRDefault="0055646F" w:rsidP="00EA2634">
            <w:r w:rsidRPr="00641240">
              <w:t>Студент умеет сам</w:t>
            </w:r>
            <w:r w:rsidRPr="00641240">
              <w:t>о</w:t>
            </w:r>
            <w:r w:rsidRPr="00641240">
              <w:t>стоятельно выполнять действия, связанные с решением исследов</w:t>
            </w:r>
            <w:r w:rsidRPr="00641240">
              <w:t>а</w:t>
            </w:r>
            <w:r w:rsidRPr="00641240">
              <w:t>тельских задач, демо</w:t>
            </w:r>
            <w:r w:rsidRPr="00641240">
              <w:t>н</w:t>
            </w:r>
            <w:r w:rsidRPr="00641240">
              <w:t>стрирует творческое использование умений (технологий)</w:t>
            </w:r>
          </w:p>
        </w:tc>
      </w:tr>
      <w:tr w:rsidR="0055646F" w:rsidRPr="00641240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646F" w:rsidRPr="00641240" w:rsidRDefault="0055646F" w:rsidP="00EA2634">
            <w:pPr>
              <w:jc w:val="center"/>
            </w:pPr>
            <w:r w:rsidRPr="00641240">
              <w:rPr>
                <w:b/>
                <w:bCs/>
              </w:rPr>
              <w:t>Личностные качества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646F" w:rsidRPr="00641240" w:rsidRDefault="0055646F" w:rsidP="00EA2634">
            <w:r w:rsidRPr="00641240">
              <w:t>Студент имеет низкую мотивацию учебной де</w:t>
            </w:r>
            <w:r w:rsidRPr="00641240">
              <w:t>я</w:t>
            </w:r>
            <w:r w:rsidRPr="00641240">
              <w:t>тельности, проявляет бе</w:t>
            </w:r>
            <w:r w:rsidRPr="00641240">
              <w:t>з</w:t>
            </w:r>
            <w:r w:rsidRPr="00641240">
              <w:t>различное, безответстве</w:t>
            </w:r>
            <w:r w:rsidRPr="00641240">
              <w:t>н</w:t>
            </w:r>
            <w:r w:rsidRPr="00641240">
              <w:t>ное отношение к учебе, порученному делу</w:t>
            </w: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646F" w:rsidRPr="00641240" w:rsidRDefault="0055646F" w:rsidP="00EA2634">
            <w:r w:rsidRPr="00641240">
              <w:t>Студент имеет выр</w:t>
            </w:r>
            <w:r w:rsidRPr="00641240">
              <w:t>а</w:t>
            </w:r>
            <w:r w:rsidRPr="00641240">
              <w:t>женную мотивацию учебной деятельности, демонстрирует позити</w:t>
            </w:r>
            <w:r w:rsidRPr="00641240">
              <w:t>в</w:t>
            </w:r>
            <w:r w:rsidRPr="00641240">
              <w:t>ное отношение к обуч</w:t>
            </w:r>
            <w:r w:rsidRPr="00641240">
              <w:t>е</w:t>
            </w:r>
            <w:r w:rsidRPr="00641240">
              <w:t>нию и будущей труд</w:t>
            </w:r>
            <w:r w:rsidRPr="00641240">
              <w:t>о</w:t>
            </w:r>
            <w:r w:rsidRPr="00641240">
              <w:t>вой деятельности, пр</w:t>
            </w:r>
            <w:r w:rsidRPr="00641240">
              <w:t>о</w:t>
            </w:r>
            <w:r w:rsidRPr="00641240">
              <w:t xml:space="preserve">являет активность. 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46F" w:rsidRPr="00641240" w:rsidRDefault="0055646F" w:rsidP="00EA2634">
            <w:r w:rsidRPr="00641240">
              <w:t>Студент имеет разв</w:t>
            </w:r>
            <w:r w:rsidRPr="00641240">
              <w:t>и</w:t>
            </w:r>
            <w:r w:rsidRPr="00641240">
              <w:t>тую мотивацию уче</w:t>
            </w:r>
            <w:r w:rsidRPr="00641240">
              <w:t>б</w:t>
            </w:r>
            <w:r w:rsidRPr="00641240">
              <w:t>ной и трудовой де</w:t>
            </w:r>
            <w:r w:rsidRPr="00641240">
              <w:t>я</w:t>
            </w:r>
            <w:r w:rsidRPr="00641240">
              <w:t>тельности, проявляет настойчивость и увл</w:t>
            </w:r>
            <w:r w:rsidRPr="00641240">
              <w:t>е</w:t>
            </w:r>
            <w:r w:rsidRPr="00641240">
              <w:t xml:space="preserve">ченность, трудолюбие, самостоятельность, творческий подход. </w:t>
            </w:r>
          </w:p>
        </w:tc>
      </w:tr>
    </w:tbl>
    <w:p w:rsidR="0055646F" w:rsidRPr="00641240" w:rsidRDefault="0055646F" w:rsidP="00EA2634">
      <w:pPr>
        <w:autoSpaceDE w:val="0"/>
        <w:rPr>
          <w:b/>
          <w:bCs/>
        </w:rPr>
      </w:pPr>
    </w:p>
    <w:p w:rsidR="0055646F" w:rsidRDefault="0055646F" w:rsidP="00EA2634">
      <w:pPr>
        <w:autoSpaceDE w:val="0"/>
        <w:rPr>
          <w:b/>
          <w:bCs/>
        </w:rPr>
      </w:pPr>
    </w:p>
    <w:p w:rsidR="0055646F" w:rsidRPr="00641240" w:rsidRDefault="0055646F" w:rsidP="00EA2634">
      <w:pPr>
        <w:autoSpaceDE w:val="0"/>
        <w:rPr>
          <w:b/>
          <w:bCs/>
        </w:rPr>
      </w:pPr>
      <w:r w:rsidRPr="00641240">
        <w:rPr>
          <w:b/>
          <w:bCs/>
        </w:rPr>
        <w:t>8.2. КРИТЕРИИ ОЦЕНИВАНИЯ РЕЗУЛЬТАТОВ  ПРОМЕЖУТОЧНОЙ АТТЕСТАЦИИ ПРИ ИСПОЛЬЗОВАНИИ НЕЗАВИСИМОГО ТЕСТОВОГО КОНТРОЛЯ</w:t>
      </w:r>
    </w:p>
    <w:p w:rsidR="0055646F" w:rsidRPr="00641240" w:rsidRDefault="0055646F" w:rsidP="00EA2634">
      <w:pPr>
        <w:autoSpaceDE w:val="0"/>
      </w:pPr>
    </w:p>
    <w:p w:rsidR="0055646F" w:rsidRPr="00641240" w:rsidRDefault="0055646F" w:rsidP="00EA2634">
      <w:pPr>
        <w:autoSpaceDE w:val="0"/>
        <w:ind w:firstLine="708"/>
        <w:jc w:val="both"/>
      </w:pPr>
      <w:r w:rsidRPr="00641240">
        <w:t>При проведении независимого тестового контроля как формы промежуточной аттест</w:t>
      </w:r>
      <w:r w:rsidRPr="00641240">
        <w:t>а</w:t>
      </w:r>
      <w:r w:rsidRPr="00641240">
        <w:t xml:space="preserve">ции применяется  методика оценивания результатов, предлагаемая разработчиками тестов. Процентные показатели результатов независимого тестового контроля  переводятся в баллы промежуточной аттестации по 100-балльной шкале в БРС:  </w:t>
      </w:r>
    </w:p>
    <w:p w:rsidR="0055646F" w:rsidRPr="00641240" w:rsidRDefault="0055646F" w:rsidP="00EA2634">
      <w:pPr>
        <w:pStyle w:val="24"/>
        <w:numPr>
          <w:ilvl w:val="0"/>
          <w:numId w:val="6"/>
        </w:numPr>
        <w:spacing w:before="120" w:after="60"/>
      </w:pPr>
      <w:r w:rsidRPr="00641240">
        <w:t>в случае балльной оценки по тесту (блокам, частям теста) переводится процент набранных баллов от общего числа возможных баллов по тесту;</w:t>
      </w:r>
    </w:p>
    <w:p w:rsidR="0055646F" w:rsidRPr="00641240" w:rsidRDefault="0055646F" w:rsidP="00EA2634">
      <w:pPr>
        <w:pStyle w:val="24"/>
        <w:numPr>
          <w:ilvl w:val="0"/>
          <w:numId w:val="6"/>
        </w:numPr>
        <w:spacing w:before="120" w:after="60"/>
      </w:pPr>
      <w:r w:rsidRPr="00641240">
        <w:t>при отсутствии балльной оценки по тесту  переводится процент верно выполненных заданий теста, от общего числа заданий.</w:t>
      </w:r>
    </w:p>
    <w:p w:rsidR="0055646F" w:rsidRPr="00641240" w:rsidRDefault="0055646F" w:rsidP="00EA2634">
      <w:pPr>
        <w:pStyle w:val="ac"/>
        <w:rPr>
          <w:color w:val="auto"/>
          <w:sz w:val="24"/>
          <w:szCs w:val="24"/>
        </w:rPr>
      </w:pPr>
    </w:p>
    <w:p w:rsidR="0055646F" w:rsidRPr="00641240" w:rsidRDefault="0055646F" w:rsidP="00EA2634">
      <w:pPr>
        <w:shd w:val="clear" w:color="auto" w:fill="FFFFFF"/>
        <w:rPr>
          <w:b/>
          <w:bCs/>
        </w:rPr>
      </w:pPr>
      <w:r w:rsidRPr="00641240">
        <w:rPr>
          <w:b/>
          <w:bCs/>
        </w:rPr>
        <w:t xml:space="preserve">8.3. ОЦЕНОЧНЫЕ СРЕДСТВА ДЛЯ ПРОВЕДЕНИЯ </w:t>
      </w:r>
      <w:proofErr w:type="gramStart"/>
      <w:r w:rsidRPr="00641240">
        <w:rPr>
          <w:b/>
          <w:bCs/>
        </w:rPr>
        <w:t>ТЕКУЩЕЙ</w:t>
      </w:r>
      <w:proofErr w:type="gramEnd"/>
      <w:r w:rsidRPr="00641240">
        <w:rPr>
          <w:b/>
          <w:bCs/>
        </w:rPr>
        <w:t xml:space="preserve"> </w:t>
      </w:r>
    </w:p>
    <w:p w:rsidR="0055646F" w:rsidRPr="00641240" w:rsidRDefault="0055646F" w:rsidP="00EA2634">
      <w:pPr>
        <w:shd w:val="clear" w:color="auto" w:fill="FFFFFF"/>
        <w:rPr>
          <w:rFonts w:ascii="Symbol" w:hAnsi="Symbol" w:cs="Symbol"/>
        </w:rPr>
      </w:pPr>
      <w:r w:rsidRPr="00641240">
        <w:rPr>
          <w:b/>
          <w:bCs/>
        </w:rPr>
        <w:t xml:space="preserve">И ПРОМЕЖУТОЧНОЙ АТТЕСТАЦИИ </w:t>
      </w:r>
    </w:p>
    <w:p w:rsidR="0055646F" w:rsidRPr="00641240" w:rsidRDefault="0055646F" w:rsidP="00EA2634">
      <w:pPr>
        <w:shd w:val="clear" w:color="auto" w:fill="FFFFFF"/>
        <w:rPr>
          <w:b/>
          <w:bCs/>
        </w:rPr>
      </w:pPr>
      <w:r w:rsidRPr="00641240">
        <w:rPr>
          <w:rFonts w:ascii="Symbol" w:hAnsi="Symbol" w:cs="Symbol"/>
        </w:rPr>
        <w:t></w:t>
      </w:r>
      <w:r w:rsidRPr="00641240">
        <w:rPr>
          <w:i/>
          <w:iCs/>
        </w:rPr>
        <w:t>Выбрать из списка, либо дополнить наименования оценочных средств</w:t>
      </w:r>
      <w:r w:rsidRPr="00641240">
        <w:rPr>
          <w:rFonts w:ascii="Symbol" w:hAnsi="Symbol" w:cs="Symbol"/>
        </w:rPr>
        <w:t></w:t>
      </w:r>
    </w:p>
    <w:p w:rsidR="0055646F" w:rsidRPr="00641240" w:rsidRDefault="0055646F" w:rsidP="00EA2634">
      <w:pPr>
        <w:pStyle w:val="ac"/>
        <w:ind w:left="360"/>
        <w:rPr>
          <w:b/>
          <w:bCs/>
          <w:color w:val="auto"/>
          <w:sz w:val="24"/>
          <w:szCs w:val="24"/>
        </w:rPr>
      </w:pPr>
    </w:p>
    <w:p w:rsidR="0055646F" w:rsidRPr="00641240" w:rsidRDefault="0055646F" w:rsidP="00E650FD">
      <w:pPr>
        <w:rPr>
          <w:b/>
          <w:bCs/>
        </w:rPr>
      </w:pPr>
      <w:r w:rsidRPr="00641240">
        <w:rPr>
          <w:b/>
          <w:bCs/>
        </w:rPr>
        <w:t>8.3.1.</w:t>
      </w:r>
      <w:r w:rsidRPr="00641240">
        <w:t xml:space="preserve"> </w:t>
      </w:r>
      <w:r w:rsidRPr="00641240">
        <w:rPr>
          <w:b/>
          <w:bCs/>
        </w:rPr>
        <w:t xml:space="preserve">Примерные  задания для проведения </w:t>
      </w:r>
      <w:proofErr w:type="gramStart"/>
      <w:r w:rsidRPr="00641240">
        <w:rPr>
          <w:b/>
          <w:bCs/>
        </w:rPr>
        <w:t>мини-контрольных</w:t>
      </w:r>
      <w:proofErr w:type="gramEnd"/>
      <w:r w:rsidRPr="00641240">
        <w:rPr>
          <w:b/>
          <w:bCs/>
        </w:rPr>
        <w:t xml:space="preserve"> в рамках учебных занятий </w:t>
      </w:r>
      <w:r w:rsidRPr="009403E1">
        <w:t>не предусмотрено</w:t>
      </w:r>
    </w:p>
    <w:p w:rsidR="0055646F" w:rsidRPr="00641240" w:rsidRDefault="0055646F" w:rsidP="00EA2634">
      <w:pPr>
        <w:pStyle w:val="ac"/>
        <w:rPr>
          <w:b/>
          <w:bCs/>
          <w:color w:val="auto"/>
          <w:sz w:val="24"/>
          <w:szCs w:val="24"/>
        </w:rPr>
      </w:pPr>
      <w:r w:rsidRPr="00641240">
        <w:rPr>
          <w:b/>
          <w:bCs/>
          <w:color w:val="auto"/>
          <w:sz w:val="24"/>
          <w:szCs w:val="24"/>
        </w:rPr>
        <w:t>8.3.2</w:t>
      </w:r>
      <w:r w:rsidRPr="00641240">
        <w:rPr>
          <w:color w:val="auto"/>
          <w:sz w:val="24"/>
          <w:szCs w:val="24"/>
        </w:rPr>
        <w:t xml:space="preserve">. </w:t>
      </w:r>
      <w:r w:rsidRPr="00641240">
        <w:rPr>
          <w:b/>
          <w:bCs/>
          <w:color w:val="auto"/>
          <w:sz w:val="24"/>
          <w:szCs w:val="24"/>
        </w:rPr>
        <w:t xml:space="preserve">Примерные  контрольные задачи в рамках учебных занятий </w:t>
      </w:r>
    </w:p>
    <w:p w:rsidR="0055646F" w:rsidRPr="00641240" w:rsidRDefault="0055646F" w:rsidP="009403E1">
      <w:pPr>
        <w:rPr>
          <w:b/>
          <w:bCs/>
        </w:rPr>
      </w:pPr>
      <w:r w:rsidRPr="009403E1">
        <w:t>не предусмотрено</w:t>
      </w:r>
    </w:p>
    <w:p w:rsidR="0055646F" w:rsidRPr="00641240" w:rsidRDefault="0055646F" w:rsidP="00EA2634">
      <w:pPr>
        <w:pStyle w:val="ac"/>
        <w:rPr>
          <w:color w:val="auto"/>
          <w:sz w:val="24"/>
          <w:szCs w:val="24"/>
        </w:rPr>
      </w:pPr>
      <w:r w:rsidRPr="00641240">
        <w:rPr>
          <w:b/>
          <w:bCs/>
          <w:color w:val="auto"/>
          <w:sz w:val="24"/>
          <w:szCs w:val="24"/>
        </w:rPr>
        <w:t>8.3.3.</w:t>
      </w:r>
      <w:r w:rsidRPr="00641240">
        <w:rPr>
          <w:color w:val="auto"/>
          <w:sz w:val="24"/>
          <w:szCs w:val="24"/>
        </w:rPr>
        <w:t xml:space="preserve"> </w:t>
      </w:r>
      <w:r w:rsidRPr="00641240">
        <w:rPr>
          <w:b/>
          <w:bCs/>
          <w:color w:val="auto"/>
          <w:sz w:val="24"/>
          <w:szCs w:val="24"/>
        </w:rPr>
        <w:t>Примерные  контрольные кейсы</w:t>
      </w:r>
      <w:r w:rsidRPr="00641240">
        <w:rPr>
          <w:color w:val="auto"/>
          <w:sz w:val="24"/>
          <w:szCs w:val="24"/>
        </w:rPr>
        <w:t xml:space="preserve"> </w:t>
      </w:r>
    </w:p>
    <w:p w:rsidR="0055646F" w:rsidRPr="00641240" w:rsidRDefault="0055646F" w:rsidP="009403E1">
      <w:pPr>
        <w:rPr>
          <w:b/>
          <w:bCs/>
        </w:rPr>
      </w:pPr>
      <w:r w:rsidRPr="009403E1">
        <w:t>не предусмотрено</w:t>
      </w:r>
    </w:p>
    <w:p w:rsidR="0055646F" w:rsidRPr="00641240" w:rsidRDefault="0055646F" w:rsidP="00EA2634">
      <w:pPr>
        <w:pStyle w:val="ac"/>
        <w:rPr>
          <w:b/>
          <w:bCs/>
          <w:color w:val="auto"/>
          <w:sz w:val="24"/>
          <w:szCs w:val="24"/>
        </w:rPr>
      </w:pPr>
      <w:r w:rsidRPr="00641240">
        <w:rPr>
          <w:b/>
          <w:bCs/>
          <w:color w:val="auto"/>
          <w:sz w:val="24"/>
          <w:szCs w:val="24"/>
        </w:rPr>
        <w:t>8.3.4.</w:t>
      </w:r>
      <w:r w:rsidRPr="00641240">
        <w:rPr>
          <w:color w:val="auto"/>
          <w:sz w:val="24"/>
          <w:szCs w:val="24"/>
        </w:rPr>
        <w:t xml:space="preserve"> </w:t>
      </w:r>
      <w:r w:rsidRPr="00641240">
        <w:rPr>
          <w:b/>
          <w:bCs/>
          <w:color w:val="auto"/>
          <w:sz w:val="24"/>
          <w:szCs w:val="24"/>
        </w:rPr>
        <w:t xml:space="preserve">Перечень примерных  вопросов для зачета </w:t>
      </w:r>
    </w:p>
    <w:p w:rsidR="0055646F" w:rsidRPr="00641240" w:rsidRDefault="0055646F" w:rsidP="009403E1">
      <w:pPr>
        <w:rPr>
          <w:b/>
          <w:bCs/>
        </w:rPr>
      </w:pPr>
      <w:r w:rsidRPr="009403E1">
        <w:t>не предусмотрено</w:t>
      </w:r>
    </w:p>
    <w:p w:rsidR="0055646F" w:rsidRPr="00641240" w:rsidRDefault="0055646F" w:rsidP="00EA2634">
      <w:pPr>
        <w:pStyle w:val="ac"/>
        <w:rPr>
          <w:b/>
          <w:bCs/>
          <w:color w:val="auto"/>
          <w:sz w:val="24"/>
          <w:szCs w:val="24"/>
        </w:rPr>
      </w:pPr>
      <w:r w:rsidRPr="00641240">
        <w:rPr>
          <w:b/>
          <w:bCs/>
          <w:color w:val="auto"/>
          <w:sz w:val="24"/>
          <w:szCs w:val="24"/>
        </w:rPr>
        <w:t xml:space="preserve">8.3.5. Перечень примерных  вопросов для экзамена </w:t>
      </w:r>
    </w:p>
    <w:p w:rsidR="0055646F" w:rsidRPr="00981B9C" w:rsidRDefault="0055646F" w:rsidP="00981B9C">
      <w:pPr>
        <w:pStyle w:val="ac"/>
        <w:rPr>
          <w:color w:val="auto"/>
          <w:sz w:val="24"/>
          <w:szCs w:val="24"/>
        </w:rPr>
      </w:pPr>
      <w:r w:rsidRPr="00981B9C">
        <w:rPr>
          <w:color w:val="auto"/>
          <w:sz w:val="24"/>
          <w:szCs w:val="24"/>
        </w:rPr>
        <w:t>1)</w:t>
      </w:r>
      <w:r w:rsidRPr="00981B9C">
        <w:rPr>
          <w:color w:val="auto"/>
          <w:sz w:val="24"/>
          <w:szCs w:val="24"/>
        </w:rPr>
        <w:tab/>
        <w:t>Понятие математического моделирования.</w:t>
      </w:r>
    </w:p>
    <w:p w:rsidR="0055646F" w:rsidRPr="00981B9C" w:rsidRDefault="0055646F" w:rsidP="00981B9C">
      <w:pPr>
        <w:pStyle w:val="ac"/>
        <w:rPr>
          <w:color w:val="auto"/>
          <w:sz w:val="24"/>
          <w:szCs w:val="24"/>
        </w:rPr>
      </w:pPr>
      <w:r w:rsidRPr="00981B9C">
        <w:rPr>
          <w:color w:val="auto"/>
          <w:sz w:val="24"/>
          <w:szCs w:val="24"/>
        </w:rPr>
        <w:t>2)</w:t>
      </w:r>
      <w:r w:rsidRPr="00981B9C">
        <w:rPr>
          <w:color w:val="auto"/>
          <w:sz w:val="24"/>
          <w:szCs w:val="24"/>
        </w:rPr>
        <w:tab/>
        <w:t>Понятие прикладного математического моделирования и понятие прикладного пакета математического моделирования.</w:t>
      </w:r>
    </w:p>
    <w:p w:rsidR="0055646F" w:rsidRPr="00981B9C" w:rsidRDefault="0055646F" w:rsidP="00981B9C">
      <w:pPr>
        <w:pStyle w:val="ac"/>
        <w:rPr>
          <w:color w:val="auto"/>
          <w:sz w:val="24"/>
          <w:szCs w:val="24"/>
        </w:rPr>
      </w:pPr>
      <w:r w:rsidRPr="00981B9C">
        <w:rPr>
          <w:color w:val="auto"/>
          <w:sz w:val="24"/>
          <w:szCs w:val="24"/>
        </w:rPr>
        <w:t>3)</w:t>
      </w:r>
      <w:r w:rsidRPr="00981B9C">
        <w:rPr>
          <w:color w:val="auto"/>
          <w:sz w:val="24"/>
          <w:szCs w:val="24"/>
        </w:rPr>
        <w:tab/>
        <w:t>Классификация прикладных пакетов математического моделирования.</w:t>
      </w:r>
    </w:p>
    <w:p w:rsidR="0055646F" w:rsidRPr="00981B9C" w:rsidRDefault="0055646F" w:rsidP="00981B9C">
      <w:pPr>
        <w:pStyle w:val="ac"/>
        <w:rPr>
          <w:color w:val="auto"/>
          <w:sz w:val="24"/>
          <w:szCs w:val="24"/>
        </w:rPr>
      </w:pPr>
      <w:r w:rsidRPr="00981B9C">
        <w:rPr>
          <w:color w:val="auto"/>
          <w:sz w:val="24"/>
          <w:szCs w:val="24"/>
        </w:rPr>
        <w:t>4)</w:t>
      </w:r>
      <w:r w:rsidRPr="00981B9C">
        <w:rPr>
          <w:color w:val="auto"/>
          <w:sz w:val="24"/>
          <w:szCs w:val="24"/>
        </w:rPr>
        <w:tab/>
        <w:t>Цели и задачи математического моделирования.</w:t>
      </w:r>
    </w:p>
    <w:p w:rsidR="0055646F" w:rsidRPr="00981B9C" w:rsidRDefault="0055646F" w:rsidP="00981B9C">
      <w:pPr>
        <w:pStyle w:val="ac"/>
        <w:rPr>
          <w:color w:val="auto"/>
          <w:sz w:val="24"/>
          <w:szCs w:val="24"/>
        </w:rPr>
      </w:pPr>
      <w:r w:rsidRPr="00981B9C">
        <w:rPr>
          <w:color w:val="auto"/>
          <w:sz w:val="24"/>
          <w:szCs w:val="24"/>
        </w:rPr>
        <w:t>5)</w:t>
      </w:r>
      <w:r w:rsidRPr="00981B9C">
        <w:rPr>
          <w:color w:val="auto"/>
          <w:sz w:val="24"/>
          <w:szCs w:val="24"/>
        </w:rPr>
        <w:tab/>
        <w:t>Основные этапы моделирования.</w:t>
      </w:r>
    </w:p>
    <w:p w:rsidR="0055646F" w:rsidRPr="00981B9C" w:rsidRDefault="0055646F" w:rsidP="00981B9C">
      <w:pPr>
        <w:pStyle w:val="ac"/>
        <w:rPr>
          <w:color w:val="auto"/>
          <w:sz w:val="24"/>
          <w:szCs w:val="24"/>
        </w:rPr>
      </w:pPr>
      <w:r w:rsidRPr="00981B9C">
        <w:rPr>
          <w:color w:val="auto"/>
          <w:sz w:val="24"/>
          <w:szCs w:val="24"/>
        </w:rPr>
        <w:t>6)</w:t>
      </w:r>
      <w:r w:rsidRPr="00981B9C">
        <w:rPr>
          <w:color w:val="auto"/>
          <w:sz w:val="24"/>
          <w:szCs w:val="24"/>
        </w:rPr>
        <w:tab/>
        <w:t>Содержание этапов: «Постановка задачи моделирования» и «Построение схемы модели, выделение основных частей и процессов».</w:t>
      </w:r>
    </w:p>
    <w:p w:rsidR="0055646F" w:rsidRPr="00981B9C" w:rsidRDefault="0055646F" w:rsidP="00981B9C">
      <w:pPr>
        <w:pStyle w:val="ac"/>
        <w:rPr>
          <w:color w:val="auto"/>
          <w:sz w:val="24"/>
          <w:szCs w:val="24"/>
        </w:rPr>
      </w:pPr>
      <w:r w:rsidRPr="00981B9C">
        <w:rPr>
          <w:color w:val="auto"/>
          <w:sz w:val="24"/>
          <w:szCs w:val="24"/>
        </w:rPr>
        <w:t>7)</w:t>
      </w:r>
      <w:r w:rsidRPr="00981B9C">
        <w:rPr>
          <w:color w:val="auto"/>
          <w:sz w:val="24"/>
          <w:szCs w:val="24"/>
        </w:rPr>
        <w:tab/>
        <w:t>Содержание этапов: «Определение критерия оптимизации», «Выделение основных и</w:t>
      </w:r>
      <w:r w:rsidRPr="00981B9C">
        <w:rPr>
          <w:color w:val="auto"/>
          <w:sz w:val="24"/>
          <w:szCs w:val="24"/>
        </w:rPr>
        <w:t>з</w:t>
      </w:r>
      <w:r w:rsidRPr="00981B9C">
        <w:rPr>
          <w:color w:val="auto"/>
          <w:sz w:val="24"/>
          <w:szCs w:val="24"/>
        </w:rPr>
        <w:t>меняемых параметров» и «Математическое описание основных частей и процессов».</w:t>
      </w:r>
    </w:p>
    <w:p w:rsidR="0055646F" w:rsidRPr="00981B9C" w:rsidRDefault="0055646F" w:rsidP="00981B9C">
      <w:pPr>
        <w:pStyle w:val="ac"/>
        <w:rPr>
          <w:color w:val="auto"/>
          <w:sz w:val="24"/>
          <w:szCs w:val="24"/>
        </w:rPr>
      </w:pPr>
      <w:r w:rsidRPr="00981B9C">
        <w:rPr>
          <w:color w:val="auto"/>
          <w:sz w:val="24"/>
          <w:szCs w:val="24"/>
        </w:rPr>
        <w:t>8)</w:t>
      </w:r>
      <w:r w:rsidRPr="00981B9C">
        <w:rPr>
          <w:color w:val="auto"/>
          <w:sz w:val="24"/>
          <w:szCs w:val="24"/>
        </w:rPr>
        <w:tab/>
        <w:t>Содержание этапов: «Построение решения» и «Исследование решения на экстремум».</w:t>
      </w:r>
    </w:p>
    <w:p w:rsidR="0055646F" w:rsidRPr="00981B9C" w:rsidRDefault="0055646F" w:rsidP="00981B9C">
      <w:pPr>
        <w:pStyle w:val="ac"/>
        <w:rPr>
          <w:color w:val="auto"/>
          <w:sz w:val="24"/>
          <w:szCs w:val="24"/>
        </w:rPr>
      </w:pPr>
      <w:r w:rsidRPr="00981B9C">
        <w:rPr>
          <w:color w:val="auto"/>
          <w:sz w:val="24"/>
          <w:szCs w:val="24"/>
        </w:rPr>
        <w:t>9)</w:t>
      </w:r>
      <w:r w:rsidRPr="00981B9C">
        <w:rPr>
          <w:color w:val="auto"/>
          <w:sz w:val="24"/>
          <w:szCs w:val="24"/>
        </w:rPr>
        <w:tab/>
        <w:t>Примеры и краткое описание современных прикладных пакетов математического мод</w:t>
      </w:r>
      <w:r w:rsidRPr="00981B9C">
        <w:rPr>
          <w:color w:val="auto"/>
          <w:sz w:val="24"/>
          <w:szCs w:val="24"/>
        </w:rPr>
        <w:t>е</w:t>
      </w:r>
      <w:r w:rsidRPr="00981B9C">
        <w:rPr>
          <w:color w:val="auto"/>
          <w:sz w:val="24"/>
          <w:szCs w:val="24"/>
        </w:rPr>
        <w:t>лирования.</w:t>
      </w:r>
    </w:p>
    <w:p w:rsidR="0055646F" w:rsidRPr="00981B9C" w:rsidRDefault="0055646F" w:rsidP="00981B9C">
      <w:pPr>
        <w:pStyle w:val="ac"/>
        <w:rPr>
          <w:color w:val="auto"/>
          <w:sz w:val="24"/>
          <w:szCs w:val="24"/>
        </w:rPr>
      </w:pPr>
      <w:r w:rsidRPr="00981B9C">
        <w:rPr>
          <w:color w:val="auto"/>
          <w:sz w:val="24"/>
          <w:szCs w:val="24"/>
        </w:rPr>
        <w:t>10)</w:t>
      </w:r>
      <w:r w:rsidRPr="00981B9C">
        <w:rPr>
          <w:color w:val="auto"/>
          <w:sz w:val="24"/>
          <w:szCs w:val="24"/>
        </w:rPr>
        <w:tab/>
      </w:r>
      <w:proofErr w:type="spellStart"/>
      <w:r w:rsidRPr="00981B9C">
        <w:rPr>
          <w:color w:val="auto"/>
          <w:sz w:val="24"/>
          <w:szCs w:val="24"/>
        </w:rPr>
        <w:t>MathCAD</w:t>
      </w:r>
      <w:proofErr w:type="spellEnd"/>
      <w:r w:rsidRPr="00981B9C">
        <w:rPr>
          <w:color w:val="auto"/>
          <w:sz w:val="24"/>
          <w:szCs w:val="24"/>
        </w:rPr>
        <w:t>. Классификация, особенности и местоположение пакета среди современных прикладных пакетов математического моделирования.</w:t>
      </w:r>
    </w:p>
    <w:p w:rsidR="0055646F" w:rsidRPr="00981B9C" w:rsidRDefault="0055646F" w:rsidP="00981B9C">
      <w:pPr>
        <w:pStyle w:val="ac"/>
        <w:rPr>
          <w:color w:val="auto"/>
          <w:sz w:val="24"/>
          <w:szCs w:val="24"/>
        </w:rPr>
      </w:pPr>
      <w:r w:rsidRPr="00981B9C">
        <w:rPr>
          <w:color w:val="auto"/>
          <w:sz w:val="24"/>
          <w:szCs w:val="24"/>
        </w:rPr>
        <w:t>11)</w:t>
      </w:r>
      <w:r w:rsidRPr="00981B9C">
        <w:rPr>
          <w:color w:val="auto"/>
          <w:sz w:val="24"/>
          <w:szCs w:val="24"/>
        </w:rPr>
        <w:tab/>
      </w:r>
      <w:proofErr w:type="spellStart"/>
      <w:r w:rsidRPr="00981B9C">
        <w:rPr>
          <w:color w:val="auto"/>
          <w:sz w:val="24"/>
          <w:szCs w:val="24"/>
        </w:rPr>
        <w:t>MathCAD</w:t>
      </w:r>
      <w:proofErr w:type="spellEnd"/>
      <w:r w:rsidRPr="00981B9C">
        <w:rPr>
          <w:color w:val="auto"/>
          <w:sz w:val="24"/>
          <w:szCs w:val="24"/>
        </w:rPr>
        <w:t xml:space="preserve">. Общие принципы </w:t>
      </w:r>
      <w:proofErr w:type="spellStart"/>
      <w:r w:rsidRPr="00981B9C">
        <w:rPr>
          <w:color w:val="auto"/>
          <w:sz w:val="24"/>
          <w:szCs w:val="24"/>
        </w:rPr>
        <w:t>MathCAD</w:t>
      </w:r>
      <w:proofErr w:type="spellEnd"/>
      <w:r w:rsidRPr="00981B9C">
        <w:rPr>
          <w:color w:val="auto"/>
          <w:sz w:val="24"/>
          <w:szCs w:val="24"/>
        </w:rPr>
        <w:t xml:space="preserve"> и описание интерфейса.</w:t>
      </w:r>
    </w:p>
    <w:p w:rsidR="0055646F" w:rsidRPr="00981B9C" w:rsidRDefault="0055646F" w:rsidP="00981B9C">
      <w:pPr>
        <w:pStyle w:val="ac"/>
        <w:rPr>
          <w:color w:val="auto"/>
          <w:sz w:val="24"/>
          <w:szCs w:val="24"/>
        </w:rPr>
      </w:pPr>
      <w:r w:rsidRPr="00981B9C">
        <w:rPr>
          <w:color w:val="auto"/>
          <w:sz w:val="24"/>
          <w:szCs w:val="24"/>
        </w:rPr>
        <w:t>12)</w:t>
      </w:r>
      <w:r w:rsidRPr="00981B9C">
        <w:rPr>
          <w:color w:val="auto"/>
          <w:sz w:val="24"/>
          <w:szCs w:val="24"/>
        </w:rPr>
        <w:tab/>
      </w:r>
      <w:proofErr w:type="spellStart"/>
      <w:r w:rsidRPr="00981B9C">
        <w:rPr>
          <w:color w:val="auto"/>
          <w:sz w:val="24"/>
          <w:szCs w:val="24"/>
        </w:rPr>
        <w:t>MathCAD</w:t>
      </w:r>
      <w:proofErr w:type="spellEnd"/>
      <w:r w:rsidRPr="00981B9C">
        <w:rPr>
          <w:color w:val="auto"/>
          <w:sz w:val="24"/>
          <w:szCs w:val="24"/>
        </w:rPr>
        <w:t xml:space="preserve">. Типы данных </w:t>
      </w:r>
      <w:proofErr w:type="spellStart"/>
      <w:r w:rsidRPr="00981B9C">
        <w:rPr>
          <w:color w:val="auto"/>
          <w:sz w:val="24"/>
          <w:szCs w:val="24"/>
        </w:rPr>
        <w:t>MathCAD</w:t>
      </w:r>
      <w:proofErr w:type="spellEnd"/>
      <w:r w:rsidRPr="00981B9C">
        <w:rPr>
          <w:color w:val="auto"/>
          <w:sz w:val="24"/>
          <w:szCs w:val="24"/>
        </w:rPr>
        <w:t xml:space="preserve">. Переменные в </w:t>
      </w:r>
      <w:proofErr w:type="spellStart"/>
      <w:r w:rsidRPr="00981B9C">
        <w:rPr>
          <w:color w:val="auto"/>
          <w:sz w:val="24"/>
          <w:szCs w:val="24"/>
        </w:rPr>
        <w:t>MathCAD</w:t>
      </w:r>
      <w:proofErr w:type="spellEnd"/>
      <w:r w:rsidRPr="00981B9C">
        <w:rPr>
          <w:color w:val="auto"/>
          <w:sz w:val="24"/>
          <w:szCs w:val="24"/>
        </w:rPr>
        <w:t>.</w:t>
      </w:r>
    </w:p>
    <w:p w:rsidR="0055646F" w:rsidRPr="00981B9C" w:rsidRDefault="0055646F" w:rsidP="00981B9C">
      <w:pPr>
        <w:pStyle w:val="ac"/>
        <w:rPr>
          <w:color w:val="auto"/>
          <w:sz w:val="24"/>
          <w:szCs w:val="24"/>
        </w:rPr>
      </w:pPr>
      <w:r w:rsidRPr="00981B9C">
        <w:rPr>
          <w:color w:val="auto"/>
          <w:sz w:val="24"/>
          <w:szCs w:val="24"/>
        </w:rPr>
        <w:t>13)</w:t>
      </w:r>
      <w:r w:rsidRPr="00981B9C">
        <w:rPr>
          <w:color w:val="auto"/>
          <w:sz w:val="24"/>
          <w:szCs w:val="24"/>
        </w:rPr>
        <w:tab/>
      </w:r>
      <w:proofErr w:type="spellStart"/>
      <w:r w:rsidRPr="00981B9C">
        <w:rPr>
          <w:color w:val="auto"/>
          <w:sz w:val="24"/>
          <w:szCs w:val="24"/>
        </w:rPr>
        <w:t>MathCAD</w:t>
      </w:r>
      <w:proofErr w:type="spellEnd"/>
      <w:r w:rsidRPr="00981B9C">
        <w:rPr>
          <w:color w:val="auto"/>
          <w:sz w:val="24"/>
          <w:szCs w:val="24"/>
        </w:rPr>
        <w:t xml:space="preserve">. Ввод и присвоение константных значений различных типов. Отображение значений переменных </w:t>
      </w:r>
      <w:proofErr w:type="spellStart"/>
      <w:r w:rsidRPr="00981B9C">
        <w:rPr>
          <w:color w:val="auto"/>
          <w:sz w:val="24"/>
          <w:szCs w:val="24"/>
        </w:rPr>
        <w:t>MathCAD</w:t>
      </w:r>
      <w:proofErr w:type="spellEnd"/>
      <w:r w:rsidRPr="00981B9C">
        <w:rPr>
          <w:color w:val="auto"/>
          <w:sz w:val="24"/>
          <w:szCs w:val="24"/>
        </w:rPr>
        <w:t>.</w:t>
      </w:r>
    </w:p>
    <w:p w:rsidR="0055646F" w:rsidRPr="00981B9C" w:rsidRDefault="0055646F" w:rsidP="00981B9C">
      <w:pPr>
        <w:pStyle w:val="ac"/>
        <w:rPr>
          <w:color w:val="auto"/>
          <w:sz w:val="24"/>
          <w:szCs w:val="24"/>
        </w:rPr>
      </w:pPr>
      <w:r w:rsidRPr="00981B9C">
        <w:rPr>
          <w:color w:val="auto"/>
          <w:sz w:val="24"/>
          <w:szCs w:val="24"/>
        </w:rPr>
        <w:t>14)</w:t>
      </w:r>
      <w:r w:rsidRPr="00981B9C">
        <w:rPr>
          <w:color w:val="auto"/>
          <w:sz w:val="24"/>
          <w:szCs w:val="24"/>
        </w:rPr>
        <w:tab/>
      </w:r>
      <w:proofErr w:type="spellStart"/>
      <w:r w:rsidRPr="00981B9C">
        <w:rPr>
          <w:color w:val="auto"/>
          <w:sz w:val="24"/>
          <w:szCs w:val="24"/>
        </w:rPr>
        <w:t>MathCAD</w:t>
      </w:r>
      <w:proofErr w:type="spellEnd"/>
      <w:r w:rsidRPr="00981B9C">
        <w:rPr>
          <w:color w:val="auto"/>
          <w:sz w:val="24"/>
          <w:szCs w:val="24"/>
        </w:rPr>
        <w:t xml:space="preserve">. Вычисления в </w:t>
      </w:r>
      <w:proofErr w:type="spellStart"/>
      <w:r w:rsidRPr="00981B9C">
        <w:rPr>
          <w:color w:val="auto"/>
          <w:sz w:val="24"/>
          <w:szCs w:val="24"/>
        </w:rPr>
        <w:t>MathCAD</w:t>
      </w:r>
      <w:proofErr w:type="spellEnd"/>
      <w:r w:rsidRPr="00981B9C">
        <w:rPr>
          <w:color w:val="auto"/>
          <w:sz w:val="24"/>
          <w:szCs w:val="24"/>
        </w:rPr>
        <w:t>. Досту</w:t>
      </w:r>
      <w:proofErr w:type="gramStart"/>
      <w:r w:rsidRPr="00981B9C">
        <w:rPr>
          <w:color w:val="auto"/>
          <w:sz w:val="24"/>
          <w:szCs w:val="24"/>
        </w:rPr>
        <w:t>п к встр</w:t>
      </w:r>
      <w:proofErr w:type="gramEnd"/>
      <w:r w:rsidRPr="00981B9C">
        <w:rPr>
          <w:color w:val="auto"/>
          <w:sz w:val="24"/>
          <w:szCs w:val="24"/>
        </w:rPr>
        <w:t>оенным функциям. Решения систем алгебраических уравнений.</w:t>
      </w:r>
    </w:p>
    <w:p w:rsidR="0055646F" w:rsidRPr="00981B9C" w:rsidRDefault="0055646F" w:rsidP="00981B9C">
      <w:pPr>
        <w:pStyle w:val="ac"/>
        <w:rPr>
          <w:color w:val="auto"/>
          <w:sz w:val="24"/>
          <w:szCs w:val="24"/>
        </w:rPr>
      </w:pPr>
      <w:r w:rsidRPr="00981B9C">
        <w:rPr>
          <w:color w:val="auto"/>
          <w:sz w:val="24"/>
          <w:szCs w:val="24"/>
        </w:rPr>
        <w:t>15)</w:t>
      </w:r>
      <w:r w:rsidRPr="00981B9C">
        <w:rPr>
          <w:color w:val="auto"/>
          <w:sz w:val="24"/>
          <w:szCs w:val="24"/>
        </w:rPr>
        <w:tab/>
      </w:r>
      <w:proofErr w:type="spellStart"/>
      <w:r w:rsidRPr="00981B9C">
        <w:rPr>
          <w:color w:val="auto"/>
          <w:sz w:val="24"/>
          <w:szCs w:val="24"/>
        </w:rPr>
        <w:t>MathCAD</w:t>
      </w:r>
      <w:proofErr w:type="spellEnd"/>
      <w:r w:rsidRPr="00981B9C">
        <w:rPr>
          <w:color w:val="auto"/>
          <w:sz w:val="24"/>
          <w:szCs w:val="24"/>
        </w:rPr>
        <w:t xml:space="preserve">.  Символические вычисления и символическая оптимизация в </w:t>
      </w:r>
      <w:proofErr w:type="spellStart"/>
      <w:r w:rsidRPr="00981B9C">
        <w:rPr>
          <w:color w:val="auto"/>
          <w:sz w:val="24"/>
          <w:szCs w:val="24"/>
        </w:rPr>
        <w:t>MathCAD</w:t>
      </w:r>
      <w:proofErr w:type="spellEnd"/>
      <w:r w:rsidRPr="00981B9C">
        <w:rPr>
          <w:color w:val="auto"/>
          <w:sz w:val="24"/>
          <w:szCs w:val="24"/>
        </w:rPr>
        <w:t>.</w:t>
      </w:r>
    </w:p>
    <w:p w:rsidR="0055646F" w:rsidRPr="00981B9C" w:rsidRDefault="0055646F" w:rsidP="00981B9C">
      <w:pPr>
        <w:pStyle w:val="ac"/>
        <w:rPr>
          <w:color w:val="auto"/>
          <w:sz w:val="24"/>
          <w:szCs w:val="24"/>
        </w:rPr>
      </w:pPr>
      <w:r w:rsidRPr="00981B9C">
        <w:rPr>
          <w:color w:val="auto"/>
          <w:sz w:val="24"/>
          <w:szCs w:val="24"/>
        </w:rPr>
        <w:t>16)</w:t>
      </w:r>
      <w:r w:rsidRPr="00981B9C">
        <w:rPr>
          <w:color w:val="auto"/>
          <w:sz w:val="24"/>
          <w:szCs w:val="24"/>
        </w:rPr>
        <w:tab/>
      </w:r>
      <w:proofErr w:type="spellStart"/>
      <w:r w:rsidRPr="00981B9C">
        <w:rPr>
          <w:color w:val="auto"/>
          <w:sz w:val="24"/>
          <w:szCs w:val="24"/>
        </w:rPr>
        <w:t>MathCAD</w:t>
      </w:r>
      <w:proofErr w:type="spellEnd"/>
      <w:r w:rsidRPr="00981B9C">
        <w:rPr>
          <w:color w:val="auto"/>
          <w:sz w:val="24"/>
          <w:szCs w:val="24"/>
        </w:rPr>
        <w:t xml:space="preserve">.   Графики в </w:t>
      </w:r>
      <w:proofErr w:type="spellStart"/>
      <w:r w:rsidRPr="00981B9C">
        <w:rPr>
          <w:color w:val="auto"/>
          <w:sz w:val="24"/>
          <w:szCs w:val="24"/>
        </w:rPr>
        <w:t>MathCAD</w:t>
      </w:r>
      <w:proofErr w:type="spellEnd"/>
      <w:r w:rsidRPr="00981B9C">
        <w:rPr>
          <w:color w:val="auto"/>
          <w:sz w:val="24"/>
          <w:szCs w:val="24"/>
        </w:rPr>
        <w:t>.</w:t>
      </w:r>
    </w:p>
    <w:p w:rsidR="0055646F" w:rsidRPr="00981B9C" w:rsidRDefault="0055646F" w:rsidP="00981B9C">
      <w:pPr>
        <w:pStyle w:val="ac"/>
        <w:rPr>
          <w:color w:val="auto"/>
          <w:sz w:val="24"/>
          <w:szCs w:val="24"/>
        </w:rPr>
      </w:pPr>
      <w:r w:rsidRPr="00981B9C">
        <w:rPr>
          <w:color w:val="auto"/>
          <w:sz w:val="24"/>
          <w:szCs w:val="24"/>
        </w:rPr>
        <w:t>17)</w:t>
      </w:r>
      <w:r w:rsidRPr="00981B9C">
        <w:rPr>
          <w:color w:val="auto"/>
          <w:sz w:val="24"/>
          <w:szCs w:val="24"/>
        </w:rPr>
        <w:tab/>
      </w:r>
      <w:proofErr w:type="spellStart"/>
      <w:r w:rsidRPr="00981B9C">
        <w:rPr>
          <w:color w:val="auto"/>
          <w:sz w:val="24"/>
          <w:szCs w:val="24"/>
        </w:rPr>
        <w:t>MathCAD</w:t>
      </w:r>
      <w:proofErr w:type="spellEnd"/>
      <w:r w:rsidRPr="00981B9C">
        <w:rPr>
          <w:color w:val="auto"/>
          <w:sz w:val="24"/>
          <w:szCs w:val="24"/>
        </w:rPr>
        <w:t xml:space="preserve">.   Программирование в </w:t>
      </w:r>
      <w:proofErr w:type="spellStart"/>
      <w:r w:rsidRPr="00981B9C">
        <w:rPr>
          <w:color w:val="auto"/>
          <w:sz w:val="24"/>
          <w:szCs w:val="24"/>
        </w:rPr>
        <w:t>MathCAD</w:t>
      </w:r>
      <w:proofErr w:type="spellEnd"/>
      <w:r w:rsidRPr="00981B9C">
        <w:rPr>
          <w:color w:val="auto"/>
          <w:sz w:val="24"/>
          <w:szCs w:val="24"/>
        </w:rPr>
        <w:t>.</w:t>
      </w:r>
    </w:p>
    <w:p w:rsidR="0055646F" w:rsidRPr="00981B9C" w:rsidRDefault="0055646F" w:rsidP="00981B9C">
      <w:pPr>
        <w:pStyle w:val="ac"/>
        <w:rPr>
          <w:color w:val="auto"/>
          <w:sz w:val="24"/>
          <w:szCs w:val="24"/>
        </w:rPr>
      </w:pPr>
      <w:r w:rsidRPr="00981B9C">
        <w:rPr>
          <w:color w:val="auto"/>
          <w:sz w:val="24"/>
          <w:szCs w:val="24"/>
        </w:rPr>
        <w:t>18)</w:t>
      </w:r>
      <w:r w:rsidRPr="00981B9C">
        <w:rPr>
          <w:color w:val="auto"/>
          <w:sz w:val="24"/>
          <w:szCs w:val="24"/>
        </w:rPr>
        <w:tab/>
      </w:r>
      <w:proofErr w:type="spellStart"/>
      <w:r w:rsidRPr="00981B9C">
        <w:rPr>
          <w:color w:val="auto"/>
          <w:sz w:val="24"/>
          <w:szCs w:val="24"/>
        </w:rPr>
        <w:t>MathCAD</w:t>
      </w:r>
      <w:proofErr w:type="spellEnd"/>
      <w:r w:rsidRPr="00981B9C">
        <w:rPr>
          <w:color w:val="auto"/>
          <w:sz w:val="24"/>
          <w:szCs w:val="24"/>
        </w:rPr>
        <w:t xml:space="preserve">.   Модульное программирование в </w:t>
      </w:r>
      <w:proofErr w:type="spellStart"/>
      <w:r w:rsidRPr="00981B9C">
        <w:rPr>
          <w:color w:val="auto"/>
          <w:sz w:val="24"/>
          <w:szCs w:val="24"/>
        </w:rPr>
        <w:t>MathCAD</w:t>
      </w:r>
      <w:proofErr w:type="spellEnd"/>
      <w:r w:rsidRPr="00981B9C">
        <w:rPr>
          <w:color w:val="auto"/>
          <w:sz w:val="24"/>
          <w:szCs w:val="24"/>
        </w:rPr>
        <w:t>. Повторное использование кода.</w:t>
      </w:r>
    </w:p>
    <w:p w:rsidR="0055646F" w:rsidRPr="00981B9C" w:rsidRDefault="0055646F" w:rsidP="00981B9C">
      <w:pPr>
        <w:pStyle w:val="ac"/>
        <w:rPr>
          <w:color w:val="auto"/>
          <w:sz w:val="24"/>
          <w:szCs w:val="24"/>
        </w:rPr>
      </w:pPr>
      <w:r w:rsidRPr="00981B9C">
        <w:rPr>
          <w:color w:val="auto"/>
          <w:sz w:val="24"/>
          <w:szCs w:val="24"/>
        </w:rPr>
        <w:t>19)</w:t>
      </w:r>
      <w:r w:rsidRPr="00981B9C">
        <w:rPr>
          <w:color w:val="auto"/>
          <w:sz w:val="24"/>
          <w:szCs w:val="24"/>
        </w:rPr>
        <w:tab/>
        <w:t>ANSYS. Классификация, особенности и местоположение пакета среди современных прикладных пакетов математического моделирования.</w:t>
      </w:r>
    </w:p>
    <w:p w:rsidR="0055646F" w:rsidRPr="00981B9C" w:rsidRDefault="0055646F" w:rsidP="00981B9C">
      <w:pPr>
        <w:pStyle w:val="ac"/>
        <w:rPr>
          <w:color w:val="auto"/>
          <w:sz w:val="24"/>
          <w:szCs w:val="24"/>
        </w:rPr>
      </w:pPr>
      <w:r w:rsidRPr="00C232EA">
        <w:rPr>
          <w:color w:val="auto"/>
          <w:sz w:val="24"/>
          <w:szCs w:val="24"/>
          <w:lang w:val="en-US"/>
        </w:rPr>
        <w:t>20)</w:t>
      </w:r>
      <w:r w:rsidRPr="00C232EA">
        <w:rPr>
          <w:color w:val="auto"/>
          <w:sz w:val="24"/>
          <w:szCs w:val="24"/>
          <w:lang w:val="en-US"/>
        </w:rPr>
        <w:tab/>
        <w:t xml:space="preserve">ANSYS. </w:t>
      </w:r>
      <w:r w:rsidRPr="00981B9C">
        <w:rPr>
          <w:color w:val="auto"/>
          <w:sz w:val="24"/>
          <w:szCs w:val="24"/>
        </w:rPr>
        <w:t>Работа</w:t>
      </w:r>
      <w:r w:rsidRPr="00C232EA">
        <w:rPr>
          <w:color w:val="auto"/>
          <w:sz w:val="24"/>
          <w:szCs w:val="24"/>
          <w:lang w:val="en-US"/>
        </w:rPr>
        <w:t xml:space="preserve"> </w:t>
      </w:r>
      <w:r w:rsidRPr="00981B9C">
        <w:rPr>
          <w:color w:val="auto"/>
          <w:sz w:val="24"/>
          <w:szCs w:val="24"/>
        </w:rPr>
        <w:t>с</w:t>
      </w:r>
      <w:r w:rsidRPr="00C232EA">
        <w:rPr>
          <w:color w:val="auto"/>
          <w:sz w:val="24"/>
          <w:szCs w:val="24"/>
          <w:lang w:val="en-US"/>
        </w:rPr>
        <w:t xml:space="preserve"> ANSYS Workbench. </w:t>
      </w:r>
      <w:r w:rsidRPr="00981B9C">
        <w:rPr>
          <w:color w:val="auto"/>
          <w:sz w:val="24"/>
          <w:szCs w:val="24"/>
        </w:rPr>
        <w:t xml:space="preserve">Начало моделирования. Роль ANSYS </w:t>
      </w:r>
      <w:proofErr w:type="spellStart"/>
      <w:r w:rsidRPr="00981B9C">
        <w:rPr>
          <w:color w:val="auto"/>
          <w:sz w:val="24"/>
          <w:szCs w:val="24"/>
        </w:rPr>
        <w:t>Workbench</w:t>
      </w:r>
      <w:proofErr w:type="spellEnd"/>
      <w:r w:rsidRPr="00981B9C">
        <w:rPr>
          <w:color w:val="auto"/>
          <w:sz w:val="24"/>
          <w:szCs w:val="24"/>
        </w:rPr>
        <w:t xml:space="preserve"> в создании модели.</w:t>
      </w:r>
    </w:p>
    <w:p w:rsidR="0055646F" w:rsidRPr="00981B9C" w:rsidRDefault="0055646F" w:rsidP="00981B9C">
      <w:pPr>
        <w:pStyle w:val="ac"/>
        <w:rPr>
          <w:color w:val="auto"/>
          <w:sz w:val="24"/>
          <w:szCs w:val="24"/>
        </w:rPr>
      </w:pPr>
      <w:r w:rsidRPr="00981B9C">
        <w:rPr>
          <w:color w:val="auto"/>
          <w:sz w:val="24"/>
          <w:szCs w:val="24"/>
        </w:rPr>
        <w:lastRenderedPageBreak/>
        <w:t>21)</w:t>
      </w:r>
      <w:r w:rsidRPr="00981B9C">
        <w:rPr>
          <w:color w:val="auto"/>
          <w:sz w:val="24"/>
          <w:szCs w:val="24"/>
        </w:rPr>
        <w:tab/>
        <w:t xml:space="preserve">ANSYS. Создание и изменение </w:t>
      </w:r>
      <w:proofErr w:type="spellStart"/>
      <w:r w:rsidRPr="00981B9C">
        <w:rPr>
          <w:color w:val="auto"/>
          <w:sz w:val="24"/>
          <w:szCs w:val="24"/>
        </w:rPr>
        <w:t>Geometry</w:t>
      </w:r>
      <w:proofErr w:type="spellEnd"/>
      <w:r w:rsidRPr="00981B9C">
        <w:rPr>
          <w:color w:val="auto"/>
          <w:sz w:val="24"/>
          <w:szCs w:val="24"/>
        </w:rPr>
        <w:t xml:space="preserve"> (геометрии). </w:t>
      </w:r>
    </w:p>
    <w:p w:rsidR="0055646F" w:rsidRPr="00981B9C" w:rsidRDefault="0055646F" w:rsidP="00981B9C">
      <w:pPr>
        <w:pStyle w:val="ac"/>
        <w:rPr>
          <w:color w:val="auto"/>
          <w:sz w:val="24"/>
          <w:szCs w:val="24"/>
        </w:rPr>
      </w:pPr>
      <w:r w:rsidRPr="00981B9C">
        <w:rPr>
          <w:color w:val="auto"/>
          <w:sz w:val="24"/>
          <w:szCs w:val="24"/>
        </w:rPr>
        <w:t>22)</w:t>
      </w:r>
      <w:r w:rsidRPr="00981B9C">
        <w:rPr>
          <w:color w:val="auto"/>
          <w:sz w:val="24"/>
          <w:szCs w:val="24"/>
        </w:rPr>
        <w:tab/>
        <w:t xml:space="preserve">ANSYS. Создание и изменение </w:t>
      </w:r>
      <w:proofErr w:type="spellStart"/>
      <w:r w:rsidRPr="00981B9C">
        <w:rPr>
          <w:color w:val="auto"/>
          <w:sz w:val="24"/>
          <w:szCs w:val="24"/>
        </w:rPr>
        <w:t>Mesh</w:t>
      </w:r>
      <w:proofErr w:type="spellEnd"/>
      <w:r w:rsidRPr="00981B9C">
        <w:rPr>
          <w:color w:val="auto"/>
          <w:sz w:val="24"/>
          <w:szCs w:val="24"/>
        </w:rPr>
        <w:t xml:space="preserve"> (сетки).</w:t>
      </w:r>
    </w:p>
    <w:p w:rsidR="0055646F" w:rsidRPr="00981B9C" w:rsidRDefault="0055646F" w:rsidP="00981B9C">
      <w:pPr>
        <w:pStyle w:val="ac"/>
        <w:rPr>
          <w:color w:val="auto"/>
          <w:sz w:val="24"/>
          <w:szCs w:val="24"/>
        </w:rPr>
      </w:pPr>
      <w:r w:rsidRPr="00981B9C">
        <w:rPr>
          <w:color w:val="auto"/>
          <w:sz w:val="24"/>
          <w:szCs w:val="24"/>
        </w:rPr>
        <w:t>23)</w:t>
      </w:r>
      <w:r w:rsidRPr="00981B9C">
        <w:rPr>
          <w:color w:val="auto"/>
          <w:sz w:val="24"/>
          <w:szCs w:val="24"/>
        </w:rPr>
        <w:tab/>
        <w:t xml:space="preserve">ANSYS. Типы сеток. Базовая технология создания сеток для </w:t>
      </w:r>
      <w:proofErr w:type="spellStart"/>
      <w:r w:rsidRPr="00981B9C">
        <w:rPr>
          <w:color w:val="auto"/>
          <w:sz w:val="24"/>
          <w:szCs w:val="24"/>
        </w:rPr>
        <w:t>Fluids</w:t>
      </w:r>
      <w:proofErr w:type="spellEnd"/>
      <w:r w:rsidRPr="00981B9C">
        <w:rPr>
          <w:color w:val="auto"/>
          <w:sz w:val="24"/>
          <w:szCs w:val="24"/>
        </w:rPr>
        <w:t>.</w:t>
      </w:r>
    </w:p>
    <w:p w:rsidR="0055646F" w:rsidRPr="00981B9C" w:rsidRDefault="0055646F" w:rsidP="00981B9C">
      <w:pPr>
        <w:pStyle w:val="ac"/>
        <w:rPr>
          <w:color w:val="auto"/>
          <w:sz w:val="24"/>
          <w:szCs w:val="24"/>
        </w:rPr>
      </w:pPr>
      <w:r w:rsidRPr="00981B9C">
        <w:rPr>
          <w:color w:val="auto"/>
          <w:sz w:val="24"/>
          <w:szCs w:val="24"/>
        </w:rPr>
        <w:t>24)</w:t>
      </w:r>
      <w:r w:rsidRPr="00981B9C">
        <w:rPr>
          <w:color w:val="auto"/>
          <w:sz w:val="24"/>
          <w:szCs w:val="24"/>
        </w:rPr>
        <w:tab/>
        <w:t>ANSYS. Задание параметров расчета.</w:t>
      </w:r>
    </w:p>
    <w:p w:rsidR="0055646F" w:rsidRPr="00981B9C" w:rsidRDefault="0055646F" w:rsidP="00981B9C">
      <w:pPr>
        <w:pStyle w:val="ac"/>
        <w:rPr>
          <w:color w:val="auto"/>
          <w:sz w:val="24"/>
          <w:szCs w:val="24"/>
        </w:rPr>
      </w:pPr>
      <w:r w:rsidRPr="00981B9C">
        <w:rPr>
          <w:color w:val="auto"/>
          <w:sz w:val="24"/>
          <w:szCs w:val="24"/>
        </w:rPr>
        <w:t>25)</w:t>
      </w:r>
      <w:r w:rsidRPr="00981B9C">
        <w:rPr>
          <w:color w:val="auto"/>
          <w:sz w:val="24"/>
          <w:szCs w:val="24"/>
        </w:rPr>
        <w:tab/>
        <w:t>ANSYS. Запуск расчета модели. Критерии «окончания» расчета.</w:t>
      </w:r>
    </w:p>
    <w:p w:rsidR="0055646F" w:rsidRPr="00981B9C" w:rsidRDefault="0055646F" w:rsidP="00981B9C">
      <w:pPr>
        <w:pStyle w:val="ac"/>
        <w:rPr>
          <w:color w:val="auto"/>
          <w:sz w:val="24"/>
          <w:szCs w:val="24"/>
        </w:rPr>
      </w:pPr>
      <w:r w:rsidRPr="00981B9C">
        <w:rPr>
          <w:color w:val="auto"/>
          <w:sz w:val="24"/>
          <w:szCs w:val="24"/>
        </w:rPr>
        <w:t>26)</w:t>
      </w:r>
      <w:r w:rsidRPr="00981B9C">
        <w:rPr>
          <w:color w:val="auto"/>
          <w:sz w:val="24"/>
          <w:szCs w:val="24"/>
        </w:rPr>
        <w:tab/>
        <w:t xml:space="preserve">ANSYS. Отображение результатов расчета. </w:t>
      </w:r>
    </w:p>
    <w:p w:rsidR="0055646F" w:rsidRPr="00981B9C" w:rsidRDefault="0055646F" w:rsidP="00981B9C">
      <w:pPr>
        <w:pStyle w:val="ac"/>
        <w:rPr>
          <w:color w:val="auto"/>
          <w:sz w:val="24"/>
          <w:szCs w:val="24"/>
        </w:rPr>
      </w:pPr>
      <w:r w:rsidRPr="00981B9C">
        <w:rPr>
          <w:color w:val="auto"/>
          <w:sz w:val="24"/>
          <w:szCs w:val="24"/>
        </w:rPr>
        <w:t>27)</w:t>
      </w:r>
      <w:r w:rsidRPr="00981B9C">
        <w:rPr>
          <w:color w:val="auto"/>
          <w:sz w:val="24"/>
          <w:szCs w:val="24"/>
        </w:rPr>
        <w:tab/>
        <w:t>ANSYS. Решение других типов задач в ANSYS. Ограничения ANSYS. Возможности р</w:t>
      </w:r>
      <w:r w:rsidRPr="00981B9C">
        <w:rPr>
          <w:color w:val="auto"/>
          <w:sz w:val="24"/>
          <w:szCs w:val="24"/>
        </w:rPr>
        <w:t>е</w:t>
      </w:r>
      <w:r w:rsidRPr="00981B9C">
        <w:rPr>
          <w:color w:val="auto"/>
          <w:sz w:val="24"/>
          <w:szCs w:val="24"/>
        </w:rPr>
        <w:t>шения пользовательских систем уравнений в ANSYS.</w:t>
      </w:r>
    </w:p>
    <w:p w:rsidR="0055646F" w:rsidRPr="00981B9C" w:rsidRDefault="0055646F" w:rsidP="00981B9C">
      <w:pPr>
        <w:pStyle w:val="ac"/>
        <w:rPr>
          <w:color w:val="auto"/>
          <w:sz w:val="24"/>
          <w:szCs w:val="24"/>
        </w:rPr>
      </w:pPr>
      <w:r w:rsidRPr="00981B9C">
        <w:rPr>
          <w:color w:val="auto"/>
          <w:sz w:val="24"/>
          <w:szCs w:val="24"/>
        </w:rPr>
        <w:t>28)</w:t>
      </w:r>
      <w:r w:rsidRPr="00981B9C">
        <w:rPr>
          <w:color w:val="auto"/>
          <w:sz w:val="24"/>
          <w:szCs w:val="24"/>
        </w:rPr>
        <w:tab/>
      </w:r>
      <w:proofErr w:type="spellStart"/>
      <w:r w:rsidRPr="00981B9C">
        <w:rPr>
          <w:color w:val="auto"/>
          <w:sz w:val="24"/>
          <w:szCs w:val="24"/>
        </w:rPr>
        <w:t>LabView</w:t>
      </w:r>
      <w:proofErr w:type="spellEnd"/>
      <w:r w:rsidRPr="00981B9C">
        <w:rPr>
          <w:color w:val="auto"/>
          <w:sz w:val="24"/>
          <w:szCs w:val="24"/>
        </w:rPr>
        <w:t>. Классификация, особенности и положение пакета среди современных пр</w:t>
      </w:r>
      <w:r w:rsidRPr="00981B9C">
        <w:rPr>
          <w:color w:val="auto"/>
          <w:sz w:val="24"/>
          <w:szCs w:val="24"/>
        </w:rPr>
        <w:t>и</w:t>
      </w:r>
      <w:r w:rsidRPr="00981B9C">
        <w:rPr>
          <w:color w:val="auto"/>
          <w:sz w:val="24"/>
          <w:szCs w:val="24"/>
        </w:rPr>
        <w:t>кладных пакетов математического моделирования.</w:t>
      </w:r>
    </w:p>
    <w:p w:rsidR="0055646F" w:rsidRPr="00981B9C" w:rsidRDefault="0055646F" w:rsidP="00981B9C">
      <w:pPr>
        <w:pStyle w:val="ac"/>
        <w:rPr>
          <w:color w:val="auto"/>
          <w:sz w:val="24"/>
          <w:szCs w:val="24"/>
        </w:rPr>
      </w:pPr>
      <w:r w:rsidRPr="00981B9C">
        <w:rPr>
          <w:color w:val="auto"/>
          <w:sz w:val="24"/>
          <w:szCs w:val="24"/>
        </w:rPr>
        <w:t>29)</w:t>
      </w:r>
      <w:r w:rsidRPr="00981B9C">
        <w:rPr>
          <w:color w:val="auto"/>
          <w:sz w:val="24"/>
          <w:szCs w:val="24"/>
        </w:rPr>
        <w:tab/>
      </w:r>
      <w:proofErr w:type="spellStart"/>
      <w:r w:rsidRPr="00981B9C">
        <w:rPr>
          <w:color w:val="auto"/>
          <w:sz w:val="24"/>
          <w:szCs w:val="24"/>
        </w:rPr>
        <w:t>LabView</w:t>
      </w:r>
      <w:proofErr w:type="spellEnd"/>
      <w:r w:rsidRPr="00981B9C">
        <w:rPr>
          <w:color w:val="auto"/>
          <w:sz w:val="24"/>
          <w:szCs w:val="24"/>
        </w:rPr>
        <w:t>. Особенности программирования.</w:t>
      </w:r>
      <w:r>
        <w:rPr>
          <w:color w:val="auto"/>
          <w:sz w:val="24"/>
          <w:szCs w:val="24"/>
        </w:rPr>
        <w:t xml:space="preserve"> </w:t>
      </w:r>
    </w:p>
    <w:p w:rsidR="0055646F" w:rsidRPr="00981B9C" w:rsidRDefault="0055646F" w:rsidP="00981B9C">
      <w:pPr>
        <w:pStyle w:val="ac"/>
        <w:rPr>
          <w:color w:val="auto"/>
          <w:sz w:val="24"/>
          <w:szCs w:val="24"/>
        </w:rPr>
      </w:pPr>
      <w:r w:rsidRPr="00981B9C">
        <w:rPr>
          <w:color w:val="auto"/>
          <w:sz w:val="24"/>
          <w:szCs w:val="24"/>
        </w:rPr>
        <w:t>30)</w:t>
      </w:r>
      <w:r w:rsidRPr="00981B9C">
        <w:rPr>
          <w:color w:val="auto"/>
          <w:sz w:val="24"/>
          <w:szCs w:val="24"/>
        </w:rPr>
        <w:tab/>
      </w:r>
      <w:proofErr w:type="spellStart"/>
      <w:r w:rsidRPr="00981B9C">
        <w:rPr>
          <w:color w:val="auto"/>
          <w:sz w:val="24"/>
          <w:szCs w:val="24"/>
        </w:rPr>
        <w:t>LabView</w:t>
      </w:r>
      <w:proofErr w:type="spellEnd"/>
      <w:r w:rsidRPr="00981B9C">
        <w:rPr>
          <w:color w:val="auto"/>
          <w:sz w:val="24"/>
          <w:szCs w:val="24"/>
        </w:rPr>
        <w:t>. Типы данных.</w:t>
      </w:r>
    </w:p>
    <w:p w:rsidR="0055646F" w:rsidRPr="00981B9C" w:rsidRDefault="0055646F" w:rsidP="00981B9C">
      <w:pPr>
        <w:pStyle w:val="ac"/>
        <w:rPr>
          <w:color w:val="auto"/>
          <w:sz w:val="24"/>
          <w:szCs w:val="24"/>
        </w:rPr>
      </w:pPr>
      <w:r w:rsidRPr="00981B9C">
        <w:rPr>
          <w:color w:val="auto"/>
          <w:sz w:val="24"/>
          <w:szCs w:val="24"/>
        </w:rPr>
        <w:t>31)</w:t>
      </w:r>
      <w:r w:rsidRPr="00981B9C">
        <w:rPr>
          <w:color w:val="auto"/>
          <w:sz w:val="24"/>
          <w:szCs w:val="24"/>
        </w:rPr>
        <w:tab/>
      </w:r>
      <w:proofErr w:type="spellStart"/>
      <w:r w:rsidRPr="00981B9C">
        <w:rPr>
          <w:color w:val="auto"/>
          <w:sz w:val="24"/>
          <w:szCs w:val="24"/>
        </w:rPr>
        <w:t>LabView</w:t>
      </w:r>
      <w:proofErr w:type="spellEnd"/>
      <w:r w:rsidRPr="00981B9C">
        <w:rPr>
          <w:color w:val="auto"/>
          <w:sz w:val="24"/>
          <w:szCs w:val="24"/>
        </w:rPr>
        <w:t>. Доступ к оборудованию.</w:t>
      </w:r>
    </w:p>
    <w:p w:rsidR="0055646F" w:rsidRPr="00981B9C" w:rsidRDefault="0055646F" w:rsidP="00981B9C">
      <w:pPr>
        <w:pStyle w:val="ac"/>
        <w:rPr>
          <w:color w:val="auto"/>
          <w:sz w:val="24"/>
          <w:szCs w:val="24"/>
        </w:rPr>
      </w:pPr>
      <w:r w:rsidRPr="00981B9C">
        <w:rPr>
          <w:color w:val="auto"/>
          <w:sz w:val="24"/>
          <w:szCs w:val="24"/>
        </w:rPr>
        <w:t>32)</w:t>
      </w:r>
      <w:r w:rsidRPr="00981B9C">
        <w:rPr>
          <w:color w:val="auto"/>
          <w:sz w:val="24"/>
          <w:szCs w:val="24"/>
        </w:rPr>
        <w:tab/>
      </w:r>
      <w:proofErr w:type="spellStart"/>
      <w:r w:rsidRPr="00981B9C">
        <w:rPr>
          <w:color w:val="auto"/>
          <w:sz w:val="24"/>
          <w:szCs w:val="24"/>
        </w:rPr>
        <w:t>LabView</w:t>
      </w:r>
      <w:proofErr w:type="spellEnd"/>
      <w:r w:rsidRPr="00981B9C">
        <w:rPr>
          <w:color w:val="auto"/>
          <w:sz w:val="24"/>
          <w:szCs w:val="24"/>
        </w:rPr>
        <w:t>. Использование внешних библиотек и/или кода на других языках программир</w:t>
      </w:r>
      <w:r w:rsidRPr="00981B9C">
        <w:rPr>
          <w:color w:val="auto"/>
          <w:sz w:val="24"/>
          <w:szCs w:val="24"/>
        </w:rPr>
        <w:t>о</w:t>
      </w:r>
      <w:r w:rsidRPr="00981B9C">
        <w:rPr>
          <w:color w:val="auto"/>
          <w:sz w:val="24"/>
          <w:szCs w:val="24"/>
        </w:rPr>
        <w:t>вания.</w:t>
      </w:r>
    </w:p>
    <w:p w:rsidR="0055646F" w:rsidRPr="00981B9C" w:rsidRDefault="0055646F" w:rsidP="00981B9C">
      <w:pPr>
        <w:pStyle w:val="ac"/>
        <w:rPr>
          <w:color w:val="auto"/>
          <w:sz w:val="24"/>
          <w:szCs w:val="24"/>
        </w:rPr>
      </w:pPr>
      <w:r w:rsidRPr="00981B9C">
        <w:rPr>
          <w:color w:val="auto"/>
          <w:sz w:val="24"/>
          <w:szCs w:val="24"/>
        </w:rPr>
        <w:t>33)</w:t>
      </w:r>
      <w:r w:rsidRPr="00981B9C">
        <w:rPr>
          <w:color w:val="auto"/>
          <w:sz w:val="24"/>
          <w:szCs w:val="24"/>
        </w:rPr>
        <w:tab/>
      </w:r>
      <w:proofErr w:type="spellStart"/>
      <w:r w:rsidRPr="00981B9C">
        <w:rPr>
          <w:color w:val="auto"/>
          <w:sz w:val="24"/>
          <w:szCs w:val="24"/>
        </w:rPr>
        <w:t>LabView</w:t>
      </w:r>
      <w:proofErr w:type="spellEnd"/>
      <w:r w:rsidRPr="00981B9C">
        <w:rPr>
          <w:color w:val="auto"/>
          <w:sz w:val="24"/>
          <w:szCs w:val="24"/>
        </w:rPr>
        <w:t>. Обработка событий пользовательского интерфейса. Нажатие кнопки.</w:t>
      </w:r>
    </w:p>
    <w:p w:rsidR="0055646F" w:rsidRPr="00981B9C" w:rsidRDefault="0055646F" w:rsidP="00981B9C">
      <w:pPr>
        <w:pStyle w:val="ac"/>
        <w:rPr>
          <w:color w:val="auto"/>
          <w:sz w:val="24"/>
          <w:szCs w:val="24"/>
          <w:highlight w:val="yellow"/>
        </w:rPr>
      </w:pPr>
      <w:r w:rsidRPr="00981B9C">
        <w:rPr>
          <w:color w:val="auto"/>
          <w:sz w:val="24"/>
          <w:szCs w:val="24"/>
        </w:rPr>
        <w:t>34)</w:t>
      </w:r>
      <w:r w:rsidRPr="00981B9C">
        <w:rPr>
          <w:color w:val="auto"/>
          <w:sz w:val="24"/>
          <w:szCs w:val="24"/>
        </w:rPr>
        <w:tab/>
      </w:r>
      <w:proofErr w:type="spellStart"/>
      <w:r w:rsidRPr="00981B9C">
        <w:rPr>
          <w:color w:val="auto"/>
          <w:sz w:val="24"/>
          <w:szCs w:val="24"/>
        </w:rPr>
        <w:t>LabView</w:t>
      </w:r>
      <w:proofErr w:type="spellEnd"/>
      <w:r w:rsidRPr="00981B9C">
        <w:rPr>
          <w:color w:val="auto"/>
          <w:sz w:val="24"/>
          <w:szCs w:val="24"/>
        </w:rPr>
        <w:t>. Параллельное исполнение кода.</w:t>
      </w:r>
    </w:p>
    <w:p w:rsidR="0055646F" w:rsidRPr="00981B9C" w:rsidRDefault="0055646F" w:rsidP="00981B9C">
      <w:pPr>
        <w:pStyle w:val="ac"/>
        <w:rPr>
          <w:color w:val="auto"/>
          <w:sz w:val="24"/>
          <w:szCs w:val="24"/>
          <w:highlight w:val="yellow"/>
        </w:rPr>
      </w:pPr>
      <w:r w:rsidRPr="00981B9C">
        <w:rPr>
          <w:color w:val="auto"/>
          <w:sz w:val="24"/>
          <w:szCs w:val="24"/>
        </w:rPr>
        <w:t>3</w:t>
      </w:r>
      <w:r>
        <w:rPr>
          <w:color w:val="auto"/>
          <w:sz w:val="24"/>
          <w:szCs w:val="24"/>
        </w:rPr>
        <w:t>5</w:t>
      </w:r>
      <w:r w:rsidRPr="00981B9C">
        <w:rPr>
          <w:color w:val="auto"/>
          <w:sz w:val="24"/>
          <w:szCs w:val="24"/>
        </w:rPr>
        <w:t>)</w:t>
      </w:r>
      <w:r w:rsidRPr="00981B9C">
        <w:rPr>
          <w:color w:val="auto"/>
          <w:sz w:val="24"/>
          <w:szCs w:val="24"/>
        </w:rPr>
        <w:tab/>
      </w:r>
      <w:proofErr w:type="spellStart"/>
      <w:r w:rsidRPr="00981B9C">
        <w:rPr>
          <w:color w:val="auto"/>
          <w:sz w:val="24"/>
          <w:szCs w:val="24"/>
        </w:rPr>
        <w:t>LabView</w:t>
      </w:r>
      <w:proofErr w:type="spellEnd"/>
      <w:r w:rsidRPr="00981B9C">
        <w:rPr>
          <w:color w:val="auto"/>
          <w:sz w:val="24"/>
          <w:szCs w:val="24"/>
        </w:rPr>
        <w:t xml:space="preserve">. </w:t>
      </w:r>
      <w:r>
        <w:rPr>
          <w:color w:val="auto"/>
          <w:sz w:val="24"/>
          <w:szCs w:val="24"/>
        </w:rPr>
        <w:t>Структурное программирование. Создание процедур</w:t>
      </w:r>
      <w:r w:rsidRPr="00981B9C">
        <w:rPr>
          <w:color w:val="auto"/>
          <w:sz w:val="24"/>
          <w:szCs w:val="24"/>
        </w:rPr>
        <w:t>.</w:t>
      </w:r>
    </w:p>
    <w:p w:rsidR="0055646F" w:rsidRPr="00981B9C" w:rsidRDefault="0055646F" w:rsidP="00981B9C">
      <w:pPr>
        <w:pStyle w:val="ac"/>
        <w:rPr>
          <w:color w:val="auto"/>
          <w:sz w:val="24"/>
          <w:szCs w:val="24"/>
        </w:rPr>
      </w:pPr>
      <w:r w:rsidRPr="00C232EA">
        <w:rPr>
          <w:color w:val="auto"/>
          <w:sz w:val="24"/>
          <w:szCs w:val="24"/>
        </w:rPr>
        <w:t>3</w:t>
      </w:r>
      <w:r>
        <w:rPr>
          <w:color w:val="auto"/>
          <w:sz w:val="24"/>
          <w:szCs w:val="24"/>
        </w:rPr>
        <w:t>6</w:t>
      </w:r>
      <w:r w:rsidRPr="00981B9C">
        <w:rPr>
          <w:color w:val="auto"/>
          <w:sz w:val="24"/>
          <w:szCs w:val="24"/>
        </w:rPr>
        <w:t>)</w:t>
      </w:r>
      <w:r w:rsidRPr="00981B9C">
        <w:rPr>
          <w:color w:val="auto"/>
          <w:sz w:val="24"/>
          <w:szCs w:val="24"/>
        </w:rPr>
        <w:tab/>
      </w:r>
      <w:proofErr w:type="spellStart"/>
      <w:r w:rsidRPr="00981B9C">
        <w:rPr>
          <w:color w:val="auto"/>
          <w:sz w:val="24"/>
          <w:szCs w:val="24"/>
        </w:rPr>
        <w:t>LabView</w:t>
      </w:r>
      <w:proofErr w:type="spellEnd"/>
      <w:r w:rsidRPr="00981B9C">
        <w:rPr>
          <w:color w:val="auto"/>
          <w:sz w:val="24"/>
          <w:szCs w:val="24"/>
        </w:rPr>
        <w:t xml:space="preserve">. Особенности </w:t>
      </w:r>
      <w:r>
        <w:rPr>
          <w:color w:val="auto"/>
          <w:sz w:val="24"/>
          <w:szCs w:val="24"/>
        </w:rPr>
        <w:t>пользовательского интерфейса</w:t>
      </w:r>
      <w:r w:rsidRPr="00981B9C">
        <w:rPr>
          <w:color w:val="auto"/>
          <w:sz w:val="24"/>
          <w:szCs w:val="24"/>
        </w:rPr>
        <w:t>.</w:t>
      </w:r>
    </w:p>
    <w:p w:rsidR="0055646F" w:rsidRDefault="0055646F" w:rsidP="00EA2634">
      <w:pPr>
        <w:pStyle w:val="ac"/>
        <w:rPr>
          <w:b/>
          <w:bCs/>
          <w:color w:val="auto"/>
          <w:sz w:val="24"/>
          <w:szCs w:val="24"/>
        </w:rPr>
      </w:pPr>
    </w:p>
    <w:p w:rsidR="0055646F" w:rsidRPr="00641240" w:rsidRDefault="0055646F" w:rsidP="00EA2634">
      <w:pPr>
        <w:pStyle w:val="ac"/>
        <w:rPr>
          <w:color w:val="auto"/>
          <w:sz w:val="24"/>
          <w:szCs w:val="24"/>
        </w:rPr>
      </w:pPr>
      <w:r w:rsidRPr="00641240">
        <w:rPr>
          <w:b/>
          <w:bCs/>
          <w:color w:val="auto"/>
          <w:sz w:val="24"/>
          <w:szCs w:val="24"/>
        </w:rPr>
        <w:t>8.3.6.</w:t>
      </w:r>
      <w:r w:rsidRPr="00641240">
        <w:rPr>
          <w:color w:val="auto"/>
          <w:sz w:val="24"/>
          <w:szCs w:val="24"/>
        </w:rPr>
        <w:t xml:space="preserve"> </w:t>
      </w:r>
      <w:r w:rsidRPr="00641240">
        <w:rPr>
          <w:b/>
          <w:bCs/>
          <w:color w:val="auto"/>
          <w:sz w:val="24"/>
          <w:szCs w:val="24"/>
        </w:rPr>
        <w:t xml:space="preserve">Ресурсы АПИМ </w:t>
      </w:r>
      <w:proofErr w:type="spellStart"/>
      <w:r w:rsidRPr="00641240">
        <w:rPr>
          <w:b/>
          <w:bCs/>
          <w:color w:val="auto"/>
          <w:sz w:val="24"/>
          <w:szCs w:val="24"/>
        </w:rPr>
        <w:t>УрФУ</w:t>
      </w:r>
      <w:proofErr w:type="spellEnd"/>
      <w:r w:rsidRPr="00641240">
        <w:rPr>
          <w:b/>
          <w:bCs/>
          <w:color w:val="auto"/>
          <w:sz w:val="24"/>
          <w:szCs w:val="24"/>
        </w:rPr>
        <w:t xml:space="preserve">, СКУД </w:t>
      </w:r>
      <w:proofErr w:type="spellStart"/>
      <w:r w:rsidRPr="00641240">
        <w:rPr>
          <w:b/>
          <w:bCs/>
          <w:color w:val="auto"/>
          <w:sz w:val="24"/>
          <w:szCs w:val="24"/>
        </w:rPr>
        <w:t>УрФУ</w:t>
      </w:r>
      <w:proofErr w:type="spellEnd"/>
      <w:r w:rsidRPr="00641240">
        <w:rPr>
          <w:b/>
          <w:bCs/>
          <w:color w:val="auto"/>
          <w:sz w:val="24"/>
          <w:szCs w:val="24"/>
        </w:rPr>
        <w:t xml:space="preserve"> для проведения тестового контроля в рамках текущей и промежуточной аттестации</w:t>
      </w:r>
      <w:r w:rsidRPr="00641240">
        <w:rPr>
          <w:color w:val="auto"/>
          <w:sz w:val="24"/>
          <w:szCs w:val="24"/>
        </w:rPr>
        <w:t xml:space="preserve"> </w:t>
      </w:r>
    </w:p>
    <w:p w:rsidR="0055646F" w:rsidRPr="00641240" w:rsidRDefault="0055646F" w:rsidP="009403E1">
      <w:pPr>
        <w:rPr>
          <w:b/>
          <w:bCs/>
        </w:rPr>
      </w:pPr>
      <w:r w:rsidRPr="009403E1">
        <w:t>не предусмотрено</w:t>
      </w:r>
    </w:p>
    <w:p w:rsidR="0055646F" w:rsidRPr="00641240" w:rsidRDefault="0055646F" w:rsidP="00EA2634">
      <w:pPr>
        <w:pStyle w:val="ac"/>
        <w:rPr>
          <w:color w:val="auto"/>
          <w:sz w:val="24"/>
          <w:szCs w:val="24"/>
        </w:rPr>
      </w:pPr>
      <w:r w:rsidRPr="00641240">
        <w:rPr>
          <w:b/>
          <w:bCs/>
          <w:color w:val="auto"/>
          <w:sz w:val="24"/>
          <w:szCs w:val="24"/>
        </w:rPr>
        <w:t>8.3.7</w:t>
      </w:r>
      <w:r w:rsidRPr="00641240">
        <w:rPr>
          <w:color w:val="auto"/>
          <w:sz w:val="24"/>
          <w:szCs w:val="24"/>
        </w:rPr>
        <w:t xml:space="preserve">. </w:t>
      </w:r>
      <w:r w:rsidRPr="00641240">
        <w:rPr>
          <w:b/>
          <w:bCs/>
          <w:color w:val="auto"/>
          <w:sz w:val="24"/>
          <w:szCs w:val="24"/>
        </w:rPr>
        <w:t>Ресурсы ФЭПО</w:t>
      </w:r>
      <w:r w:rsidRPr="00641240">
        <w:rPr>
          <w:color w:val="auto"/>
          <w:sz w:val="24"/>
          <w:szCs w:val="24"/>
        </w:rPr>
        <w:t xml:space="preserve"> </w:t>
      </w:r>
      <w:r w:rsidRPr="00641240">
        <w:rPr>
          <w:b/>
          <w:bCs/>
          <w:color w:val="auto"/>
          <w:sz w:val="24"/>
          <w:szCs w:val="24"/>
        </w:rPr>
        <w:t>для проведения независимого тестового контроля</w:t>
      </w:r>
      <w:r w:rsidRPr="00641240">
        <w:rPr>
          <w:color w:val="auto"/>
          <w:sz w:val="24"/>
          <w:szCs w:val="24"/>
        </w:rPr>
        <w:t xml:space="preserve">  </w:t>
      </w:r>
    </w:p>
    <w:p w:rsidR="0055646F" w:rsidRPr="009403E1" w:rsidRDefault="0055646F" w:rsidP="00E650FD">
      <w:r w:rsidRPr="009403E1">
        <w:t>не используются</w:t>
      </w:r>
    </w:p>
    <w:p w:rsidR="0055646F" w:rsidRPr="00641240" w:rsidRDefault="0055646F" w:rsidP="00EA2634">
      <w:pPr>
        <w:pStyle w:val="ac"/>
        <w:rPr>
          <w:color w:val="auto"/>
          <w:sz w:val="24"/>
          <w:szCs w:val="24"/>
        </w:rPr>
      </w:pPr>
      <w:r w:rsidRPr="00641240">
        <w:rPr>
          <w:b/>
          <w:bCs/>
          <w:color w:val="auto"/>
          <w:sz w:val="24"/>
          <w:szCs w:val="24"/>
        </w:rPr>
        <w:t>8.3.8.</w:t>
      </w:r>
      <w:r w:rsidRPr="00641240">
        <w:rPr>
          <w:color w:val="auto"/>
          <w:sz w:val="24"/>
          <w:szCs w:val="24"/>
        </w:rPr>
        <w:t xml:space="preserve"> </w:t>
      </w:r>
      <w:proofErr w:type="gramStart"/>
      <w:r w:rsidRPr="00641240">
        <w:rPr>
          <w:b/>
          <w:bCs/>
          <w:color w:val="auto"/>
          <w:sz w:val="24"/>
          <w:szCs w:val="24"/>
        </w:rPr>
        <w:t>Интернет-тренажеры</w:t>
      </w:r>
      <w:proofErr w:type="gramEnd"/>
      <w:r w:rsidRPr="00641240">
        <w:rPr>
          <w:color w:val="auto"/>
          <w:sz w:val="24"/>
          <w:szCs w:val="24"/>
        </w:rPr>
        <w:t xml:space="preserve"> </w:t>
      </w:r>
    </w:p>
    <w:p w:rsidR="0055646F" w:rsidRPr="009403E1" w:rsidRDefault="0055646F" w:rsidP="009403E1">
      <w:r w:rsidRPr="009403E1">
        <w:t>не используются</w:t>
      </w:r>
    </w:p>
    <w:p w:rsidR="0055646F" w:rsidRPr="00641240" w:rsidRDefault="0055646F" w:rsidP="00EA2634"/>
    <w:p w:rsidR="0055646F" w:rsidRPr="00641240" w:rsidRDefault="0055646F" w:rsidP="00037ADF">
      <w:pPr>
        <w:ind w:firstLine="708"/>
        <w:jc w:val="right"/>
        <w:rPr>
          <w:b/>
          <w:bCs/>
        </w:rPr>
      </w:pPr>
    </w:p>
    <w:p w:rsidR="0055646F" w:rsidRPr="00641240" w:rsidRDefault="0055646F" w:rsidP="00037ADF">
      <w:pPr>
        <w:ind w:firstLine="708"/>
        <w:jc w:val="right"/>
        <w:rPr>
          <w:b/>
          <w:bCs/>
        </w:rPr>
      </w:pPr>
    </w:p>
    <w:p w:rsidR="0055646F" w:rsidRPr="00871B8F" w:rsidRDefault="0055646F" w:rsidP="00037ADF">
      <w:pPr>
        <w:ind w:firstLine="708"/>
        <w:jc w:val="right"/>
        <w:rPr>
          <w:b/>
          <w:bCs/>
          <w:highlight w:val="yellow"/>
        </w:rPr>
      </w:pPr>
    </w:p>
    <w:sectPr w:rsidR="0055646F" w:rsidRPr="00871B8F" w:rsidSect="00AB4FD9">
      <w:pgSz w:w="11906" w:h="16838"/>
      <w:pgMar w:top="851" w:right="851" w:bottom="1134" w:left="1134" w:header="720" w:footer="720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02F0" w:rsidRDefault="004202F0" w:rsidP="000E41FF">
      <w:r>
        <w:separator/>
      </w:r>
    </w:p>
  </w:endnote>
  <w:endnote w:type="continuationSeparator" w:id="0">
    <w:p w:rsidR="004202F0" w:rsidRDefault="004202F0" w:rsidP="000E41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646F" w:rsidRDefault="00436696" w:rsidP="00B04F9D">
    <w:pPr>
      <w:pStyle w:val="af4"/>
      <w:jc w:val="center"/>
    </w:pPr>
    <w:r>
      <w:fldChar w:fldCharType="begin"/>
    </w:r>
    <w:r w:rsidR="0096761A">
      <w:instrText>PAGE   \* MERGEFORMAT</w:instrText>
    </w:r>
    <w:r>
      <w:fldChar w:fldCharType="separate"/>
    </w:r>
    <w:r w:rsidR="0015035D">
      <w:rPr>
        <w:noProof/>
      </w:rPr>
      <w:t>18</w:t>
    </w:r>
    <w:r>
      <w:rPr>
        <w:noProof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02F0" w:rsidRDefault="004202F0" w:rsidP="000E41FF">
      <w:r>
        <w:separator/>
      </w:r>
    </w:p>
  </w:footnote>
  <w:footnote w:type="continuationSeparator" w:id="0">
    <w:p w:rsidR="004202F0" w:rsidRDefault="004202F0" w:rsidP="000E41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646F" w:rsidRPr="00B04F9D" w:rsidRDefault="0055646F" w:rsidP="00B04F9D">
    <w:pPr>
      <w:pStyle w:val="af2"/>
      <w:widowControl w:val="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lvl w:ilvl="0">
      <w:start w:val="1"/>
      <w:numFmt w:val="decimal"/>
      <w:pStyle w:val="4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decimal"/>
      <w:pStyle w:val="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0000003"/>
    <w:multiLevelType w:val="multilevel"/>
    <w:tmpl w:val="09D690D4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caps/>
        <w:kern w:val="20"/>
        <w:sz w:val="28"/>
        <w:szCs w:val="28"/>
      </w:rPr>
    </w:lvl>
    <w:lvl w:ilvl="1">
      <w:start w:val="2"/>
      <w:numFmt w:val="decimal"/>
      <w:lvlText w:val="%1.%2."/>
      <w:lvlJc w:val="left"/>
      <w:pPr>
        <w:tabs>
          <w:tab w:val="num" w:pos="780"/>
        </w:tabs>
        <w:ind w:left="780" w:hanging="4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 w:hint="default"/>
        <w:b w:val="0"/>
        <w:bCs w:val="0"/>
        <w:caps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 w:hint="default"/>
        <w:b w:val="0"/>
        <w:bCs w:val="0"/>
        <w:caps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rFonts w:ascii="Times New Roman" w:hAnsi="Times New Roman" w:cs="Times New Roman" w:hint="default"/>
        <w:b w:val="0"/>
        <w:bCs w:val="0"/>
        <w:caps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  <w:rPr>
        <w:rFonts w:ascii="Times New Roman" w:hAnsi="Times New Roman" w:cs="Times New Roman" w:hint="default"/>
        <w:b w:val="0"/>
        <w:bCs w:val="0"/>
        <w:caps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ascii="Times New Roman" w:hAnsi="Times New Roman" w:cs="Times New Roman" w:hint="default"/>
        <w:b w:val="0"/>
        <w:bCs w:val="0"/>
        <w:caps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  <w:rPr>
        <w:rFonts w:ascii="Times New Roman" w:hAnsi="Times New Roman" w:cs="Times New Roman" w:hint="default"/>
        <w:b w:val="0"/>
        <w:bCs w:val="0"/>
        <w:caps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  <w:rPr>
        <w:rFonts w:ascii="Times New Roman" w:hAnsi="Times New Roman" w:cs="Times New Roman" w:hint="default"/>
        <w:b w:val="0"/>
        <w:bCs w:val="0"/>
        <w:caps/>
        <w:sz w:val="24"/>
        <w:szCs w:val="24"/>
      </w:rPr>
    </w:lvl>
  </w:abstractNum>
  <w:abstractNum w:abstractNumId="3">
    <w:nsid w:val="00000004"/>
    <w:multiLevelType w:val="multilevel"/>
    <w:tmpl w:val="00000004"/>
    <w:name w:val="WW8Num9"/>
    <w:lvl w:ilvl="0">
      <w:start w:val="1"/>
      <w:numFmt w:val="decimal"/>
      <w:pStyle w:val="a"/>
      <w:suff w:val="space"/>
      <w:lvlText w:val="%1."/>
      <w:lvlJc w:val="left"/>
      <w:pPr>
        <w:tabs>
          <w:tab w:val="num" w:pos="0"/>
        </w:tabs>
        <w:ind w:left="1069" w:hanging="360"/>
      </w:pPr>
      <w:rPr>
        <w:rFonts w:ascii="Times New Roman" w:hAnsi="Times New Roman" w:cs="Times New Roman"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vanish w:val="0"/>
        <w:color w:val="auto"/>
        <w:spacing w:val="0"/>
        <w:w w:val="100"/>
        <w:kern w:val="1"/>
        <w:position w:val="0"/>
        <w:sz w:val="24"/>
        <w:szCs w:val="24"/>
        <w:vertAlign w:val="baseline"/>
      </w:r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1134" w:hanging="425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vanish w:val="0"/>
        <w:color w:val="auto"/>
        <w:spacing w:val="0"/>
        <w:w w:val="100"/>
        <w:kern w:val="1"/>
        <w:position w:val="0"/>
        <w:sz w:val="24"/>
        <w:szCs w:val="24"/>
        <w:vertAlign w:val="baseline"/>
      </w:r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1559" w:hanging="56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vanish w:val="0"/>
        <w:spacing w:val="0"/>
        <w:w w:val="100"/>
        <w:kern w:val="1"/>
        <w:position w:val="0"/>
        <w:sz w:val="24"/>
        <w:szCs w:val="24"/>
        <w:vertAlign w:val="baseline"/>
      </w:r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2041" w:hanging="765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vanish w:val="0"/>
        <w:color w:val="auto"/>
        <w:spacing w:val="0"/>
        <w:w w:val="100"/>
        <w:kern w:val="1"/>
        <w:position w:val="0"/>
        <w:sz w:val="24"/>
        <w:szCs w:val="24"/>
        <w:vertAlign w:val="baseline"/>
      </w:rPr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firstLine="1559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89"/>
        </w:tabs>
        <w:ind w:left="344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09"/>
        </w:tabs>
        <w:ind w:left="394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69"/>
        </w:tabs>
        <w:ind w:left="445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389"/>
        </w:tabs>
        <w:ind w:left="5029" w:hanging="1440"/>
      </w:pPr>
      <w:rPr>
        <w:rFonts w:hint="default"/>
      </w:rPr>
    </w:lvl>
  </w:abstractNum>
  <w:abstractNum w:abstractNumId="4">
    <w:nsid w:val="00000005"/>
    <w:multiLevelType w:val="multilevel"/>
    <w:tmpl w:val="00000005"/>
    <w:name w:val="WW8Num1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420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5">
    <w:nsid w:val="00000006"/>
    <w:multiLevelType w:val="singleLevel"/>
    <w:tmpl w:val="00000006"/>
    <w:name w:val="WW8Num11"/>
    <w:lvl w:ilvl="0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cs="Symbol" w:hint="default"/>
      </w:rPr>
    </w:lvl>
  </w:abstractNum>
  <w:abstractNum w:abstractNumId="6">
    <w:nsid w:val="00000007"/>
    <w:multiLevelType w:val="multilevel"/>
    <w:tmpl w:val="00000007"/>
    <w:name w:val="WW8Num1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420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7">
    <w:nsid w:val="00000008"/>
    <w:multiLevelType w:val="singleLevel"/>
    <w:tmpl w:val="00000008"/>
    <w:name w:val="WW8Num18"/>
    <w:lvl w:ilvl="0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</w:rPr>
    </w:lvl>
  </w:abstractNum>
  <w:abstractNum w:abstractNumId="8">
    <w:nsid w:val="00000009"/>
    <w:multiLevelType w:val="multilevel"/>
    <w:tmpl w:val="00000009"/>
    <w:name w:val="WW8Num23"/>
    <w:lvl w:ilvl="0">
      <w:start w:val="4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ascii="Times New Roman" w:hAnsi="Times New Roman" w:cs="Times New Roman" w:hint="default"/>
        <w:sz w:val="24"/>
        <w:szCs w:val="24"/>
      </w:rPr>
    </w:lvl>
    <w:lvl w:ilvl="1">
      <w:start w:val="3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9">
    <w:nsid w:val="0000000A"/>
    <w:multiLevelType w:val="multilevel"/>
    <w:tmpl w:val="0000000A"/>
    <w:lvl w:ilvl="0">
      <w:start w:val="1"/>
      <w:numFmt w:val="decimal"/>
      <w:pStyle w:val="10"/>
      <w:lvlText w:val="%1."/>
      <w:lvlJc w:val="left"/>
      <w:pPr>
        <w:tabs>
          <w:tab w:val="num" w:pos="567"/>
        </w:tabs>
        <w:ind w:left="567" w:hanging="283"/>
      </w:pPr>
      <w:rPr>
        <w:rFonts w:ascii="Times New Roman" w:hAnsi="Times New Roman" w:cs="Times New Roman" w:hint="default"/>
        <w:b/>
        <w:bCs/>
        <w:caps/>
        <w:strike w:val="0"/>
        <w:dstrike w:val="0"/>
        <w:color w:val="auto"/>
        <w:spacing w:val="0"/>
        <w:w w:val="100"/>
        <w:kern w:val="1"/>
        <w:position w:val="0"/>
        <w:sz w:val="24"/>
        <w:szCs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425"/>
      </w:pPr>
      <w:rPr>
        <w:rFonts w:ascii="Times New Roman" w:hAnsi="Times New Roman" w:cs="Times New Roman"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vanish w:val="0"/>
        <w:color w:val="auto"/>
        <w:spacing w:val="0"/>
        <w:w w:val="100"/>
        <w:kern w:val="1"/>
        <w:position w:val="0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276"/>
        </w:tabs>
        <w:ind w:left="1276" w:hanging="709"/>
      </w:pPr>
      <w:rPr>
        <w:rFonts w:ascii="Times New Roman" w:hAnsi="Times New Roman" w:cs="Times New Roman"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vanish w:val="0"/>
        <w:color w:val="auto"/>
        <w:spacing w:val="0"/>
        <w:w w:val="100"/>
        <w:kern w:val="1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657"/>
        </w:tabs>
        <w:ind w:left="158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377"/>
        </w:tabs>
        <w:ind w:left="208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7"/>
        </w:tabs>
        <w:ind w:left="259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457"/>
        </w:tabs>
        <w:ind w:left="309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817"/>
        </w:tabs>
        <w:ind w:left="360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537"/>
        </w:tabs>
        <w:ind w:left="4177" w:hanging="1440"/>
      </w:pPr>
      <w:rPr>
        <w:rFonts w:hint="default"/>
      </w:rPr>
    </w:lvl>
  </w:abstractNum>
  <w:abstractNum w:abstractNumId="10">
    <w:nsid w:val="017F18CC"/>
    <w:multiLevelType w:val="hybridMultilevel"/>
    <w:tmpl w:val="EF14996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1">
    <w:nsid w:val="027D22E6"/>
    <w:multiLevelType w:val="hybridMultilevel"/>
    <w:tmpl w:val="F358F61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2">
    <w:nsid w:val="0F073BB2"/>
    <w:multiLevelType w:val="multilevel"/>
    <w:tmpl w:val="6DACCA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3">
    <w:nsid w:val="1B763B1A"/>
    <w:multiLevelType w:val="hybridMultilevel"/>
    <w:tmpl w:val="2BCA59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DDB0422"/>
    <w:multiLevelType w:val="hybridMultilevel"/>
    <w:tmpl w:val="0D026AD0"/>
    <w:lvl w:ilvl="0" w:tplc="3AB48F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kern w:val="32"/>
        <w:sz w:val="24"/>
        <w:szCs w:val="24"/>
      </w:rPr>
    </w:lvl>
    <w:lvl w:ilvl="1" w:tplc="D5E8C730">
      <w:numFmt w:val="none"/>
      <w:lvlText w:val=""/>
      <w:lvlJc w:val="left"/>
      <w:pPr>
        <w:tabs>
          <w:tab w:val="num" w:pos="360"/>
        </w:tabs>
      </w:pPr>
    </w:lvl>
    <w:lvl w:ilvl="2" w:tplc="1EA8564C">
      <w:numFmt w:val="none"/>
      <w:lvlText w:val=""/>
      <w:lvlJc w:val="left"/>
      <w:pPr>
        <w:tabs>
          <w:tab w:val="num" w:pos="360"/>
        </w:tabs>
      </w:pPr>
    </w:lvl>
    <w:lvl w:ilvl="3" w:tplc="12988FD8">
      <w:numFmt w:val="none"/>
      <w:lvlText w:val=""/>
      <w:lvlJc w:val="left"/>
      <w:pPr>
        <w:tabs>
          <w:tab w:val="num" w:pos="360"/>
        </w:tabs>
      </w:pPr>
    </w:lvl>
    <w:lvl w:ilvl="4" w:tplc="C8585878">
      <w:numFmt w:val="none"/>
      <w:lvlText w:val=""/>
      <w:lvlJc w:val="left"/>
      <w:pPr>
        <w:tabs>
          <w:tab w:val="num" w:pos="360"/>
        </w:tabs>
      </w:pPr>
    </w:lvl>
    <w:lvl w:ilvl="5" w:tplc="60507B2C">
      <w:numFmt w:val="none"/>
      <w:lvlText w:val=""/>
      <w:lvlJc w:val="left"/>
      <w:pPr>
        <w:tabs>
          <w:tab w:val="num" w:pos="360"/>
        </w:tabs>
      </w:pPr>
    </w:lvl>
    <w:lvl w:ilvl="6" w:tplc="AA561846">
      <w:numFmt w:val="none"/>
      <w:lvlText w:val=""/>
      <w:lvlJc w:val="left"/>
      <w:pPr>
        <w:tabs>
          <w:tab w:val="num" w:pos="360"/>
        </w:tabs>
      </w:pPr>
    </w:lvl>
    <w:lvl w:ilvl="7" w:tplc="A72847E4">
      <w:numFmt w:val="none"/>
      <w:lvlText w:val=""/>
      <w:lvlJc w:val="left"/>
      <w:pPr>
        <w:tabs>
          <w:tab w:val="num" w:pos="360"/>
        </w:tabs>
      </w:pPr>
    </w:lvl>
    <w:lvl w:ilvl="8" w:tplc="63425130">
      <w:numFmt w:val="none"/>
      <w:lvlText w:val=""/>
      <w:lvlJc w:val="left"/>
      <w:pPr>
        <w:tabs>
          <w:tab w:val="num" w:pos="360"/>
        </w:tabs>
      </w:pPr>
    </w:lvl>
  </w:abstractNum>
  <w:abstractNum w:abstractNumId="15">
    <w:nsid w:val="1E880560"/>
    <w:multiLevelType w:val="hybridMultilevel"/>
    <w:tmpl w:val="CDE2D8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F3451F2"/>
    <w:multiLevelType w:val="multilevel"/>
    <w:tmpl w:val="0A826E46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240D3E2E"/>
    <w:multiLevelType w:val="hybridMultilevel"/>
    <w:tmpl w:val="400A55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4880A63"/>
    <w:multiLevelType w:val="hybridMultilevel"/>
    <w:tmpl w:val="5ADAFA2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9">
    <w:nsid w:val="39D32314"/>
    <w:multiLevelType w:val="hybridMultilevel"/>
    <w:tmpl w:val="FFA26FA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>
    <w:nsid w:val="3C007F3D"/>
    <w:multiLevelType w:val="multilevel"/>
    <w:tmpl w:val="25C0B49A"/>
    <w:lvl w:ilvl="0">
      <w:start w:val="4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ascii="Times New Roman" w:hAnsi="Times New Roman" w:cs="Times New Roman" w:hint="default"/>
        <w:sz w:val="24"/>
        <w:szCs w:val="24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4"/>
        <w:szCs w:val="24"/>
      </w:rPr>
    </w:lvl>
    <w:lvl w:ilvl="2">
      <w:start w:val="9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  <w:sz w:val="24"/>
        <w:szCs w:val="24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  <w:sz w:val="24"/>
        <w:szCs w:val="24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  <w:sz w:val="24"/>
        <w:szCs w:val="24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  <w:sz w:val="24"/>
        <w:szCs w:val="24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21">
    <w:nsid w:val="3EA21F29"/>
    <w:multiLevelType w:val="hybridMultilevel"/>
    <w:tmpl w:val="6030832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43392E51"/>
    <w:multiLevelType w:val="multilevel"/>
    <w:tmpl w:val="167845FA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283"/>
      </w:pPr>
      <w:rPr>
        <w:rFonts w:ascii="Times New Roman" w:hAnsi="Times New Roman" w:cs="Times New Roman" w:hint="default"/>
        <w:b/>
        <w:bCs/>
        <w:caps/>
        <w:dstrike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283"/>
      </w:pPr>
      <w:rPr>
        <w:rFonts w:ascii="Times New Roman" w:hAnsi="Times New Roman" w:cs="Times New Roman" w:hint="default"/>
        <w:b/>
        <w:bCs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1134" w:hanging="709"/>
      </w:pPr>
      <w:rPr>
        <w:rFonts w:ascii="Times New Roman" w:hAnsi="Times New Roman" w:cs="Times New Roman" w:hint="default"/>
        <w:b/>
        <w:bCs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225"/>
        </w:tabs>
        <w:ind w:left="2153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945"/>
        </w:tabs>
        <w:ind w:left="2657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305"/>
        </w:tabs>
        <w:ind w:left="3161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025"/>
        </w:tabs>
        <w:ind w:left="3665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5"/>
        </w:tabs>
        <w:ind w:left="416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05"/>
        </w:tabs>
        <w:ind w:left="4745" w:hanging="1440"/>
      </w:pPr>
      <w:rPr>
        <w:rFonts w:hint="default"/>
      </w:rPr>
    </w:lvl>
  </w:abstractNum>
  <w:abstractNum w:abstractNumId="23">
    <w:nsid w:val="45EB019A"/>
    <w:multiLevelType w:val="hybridMultilevel"/>
    <w:tmpl w:val="21C4B6F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24">
    <w:nsid w:val="47E72475"/>
    <w:multiLevelType w:val="multilevel"/>
    <w:tmpl w:val="0A826E46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>
    <w:nsid w:val="49A32972"/>
    <w:multiLevelType w:val="multilevel"/>
    <w:tmpl w:val="0A826E46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>
    <w:nsid w:val="51D2206F"/>
    <w:multiLevelType w:val="hybridMultilevel"/>
    <w:tmpl w:val="D5B28EE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56745A6B"/>
    <w:multiLevelType w:val="hybridMultilevel"/>
    <w:tmpl w:val="58F4E95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58E87ABB"/>
    <w:multiLevelType w:val="hybridMultilevel"/>
    <w:tmpl w:val="6F56C6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FE737E9"/>
    <w:multiLevelType w:val="multilevel"/>
    <w:tmpl w:val="C3FAC1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bCs/>
        <w:kern w:val="32"/>
        <w:sz w:val="24"/>
        <w:szCs w:val="24"/>
      </w:rPr>
    </w:lvl>
    <w:lvl w:ilvl="1">
      <w:start w:val="4"/>
      <w:numFmt w:val="decimal"/>
      <w:lvlText w:val="%1.%2."/>
      <w:lvlJc w:val="left"/>
      <w:pPr>
        <w:tabs>
          <w:tab w:val="num" w:pos="786"/>
        </w:tabs>
        <w:ind w:left="786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  <w:bCs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  <w:bCs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  <w:bCs/>
      </w:rPr>
    </w:lvl>
  </w:abstractNum>
  <w:abstractNum w:abstractNumId="30">
    <w:nsid w:val="700F43D1"/>
    <w:multiLevelType w:val="hybridMultilevel"/>
    <w:tmpl w:val="ED38179E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31">
    <w:nsid w:val="728F1DC4"/>
    <w:multiLevelType w:val="multilevel"/>
    <w:tmpl w:val="23EC84BA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ascii="Times New Roman" w:hAnsi="Times New Roman" w:cs="Times New Roman" w:hint="default"/>
        <w:sz w:val="24"/>
        <w:szCs w:val="24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4"/>
        <w:szCs w:val="24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32">
    <w:nsid w:val="7A3E7FE8"/>
    <w:multiLevelType w:val="hybridMultilevel"/>
    <w:tmpl w:val="8E40BA9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33">
    <w:nsid w:val="7D9B7536"/>
    <w:multiLevelType w:val="multilevel"/>
    <w:tmpl w:val="0A826E46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2"/>
  </w:num>
  <w:num w:numId="12">
    <w:abstractNumId w:val="14"/>
  </w:num>
  <w:num w:numId="13">
    <w:abstractNumId w:val="31"/>
  </w:num>
  <w:num w:numId="14">
    <w:abstractNumId w:val="20"/>
  </w:num>
  <w:num w:numId="15">
    <w:abstractNumId w:val="29"/>
  </w:num>
  <w:num w:numId="16">
    <w:abstractNumId w:val="19"/>
  </w:num>
  <w:num w:numId="17">
    <w:abstractNumId w:val="15"/>
  </w:num>
  <w:num w:numId="18">
    <w:abstractNumId w:val="17"/>
  </w:num>
  <w:num w:numId="19">
    <w:abstractNumId w:val="30"/>
  </w:num>
  <w:num w:numId="20">
    <w:abstractNumId w:val="23"/>
  </w:num>
  <w:num w:numId="21">
    <w:abstractNumId w:val="18"/>
  </w:num>
  <w:num w:numId="22">
    <w:abstractNumId w:val="10"/>
  </w:num>
  <w:num w:numId="23">
    <w:abstractNumId w:val="32"/>
  </w:num>
  <w:num w:numId="24">
    <w:abstractNumId w:val="13"/>
  </w:num>
  <w:num w:numId="25">
    <w:abstractNumId w:val="21"/>
  </w:num>
  <w:num w:numId="26">
    <w:abstractNumId w:val="26"/>
  </w:num>
  <w:num w:numId="27">
    <w:abstractNumId w:val="27"/>
  </w:num>
  <w:num w:numId="28">
    <w:abstractNumId w:val="33"/>
  </w:num>
  <w:num w:numId="29">
    <w:abstractNumId w:val="16"/>
  </w:num>
  <w:num w:numId="30">
    <w:abstractNumId w:val="28"/>
  </w:num>
  <w:num w:numId="31">
    <w:abstractNumId w:val="24"/>
  </w:num>
  <w:num w:numId="32">
    <w:abstractNumId w:val="25"/>
  </w:num>
  <w:num w:numId="33">
    <w:abstractNumId w:val="22"/>
    <w:lvlOverride w:ilvl="0">
      <w:lvl w:ilvl="0">
        <w:start w:val="1"/>
        <w:numFmt w:val="decimal"/>
        <w:lvlText w:val="%1."/>
        <w:lvlJc w:val="left"/>
        <w:pPr>
          <w:tabs>
            <w:tab w:val="num" w:pos="567"/>
          </w:tabs>
          <w:ind w:left="567" w:hanging="283"/>
        </w:pPr>
        <w:rPr>
          <w:rFonts w:ascii="Times New Roman" w:hAnsi="Times New Roman" w:cs="Times New Roman" w:hint="default"/>
          <w:b/>
          <w:bCs/>
          <w:caps/>
          <w:dstrike w:val="0"/>
          <w:color w:val="auto"/>
          <w:spacing w:val="0"/>
          <w:w w:val="100"/>
          <w:kern w:val="0"/>
          <w:position w:val="0"/>
          <w:sz w:val="24"/>
          <w:szCs w:val="24"/>
          <w:u w:val="none"/>
          <w:effec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09"/>
          </w:tabs>
          <w:ind w:left="709" w:hanging="425"/>
        </w:pPr>
        <w:rPr>
          <w:rFonts w:ascii="Times New Roman" w:hAnsi="Times New Roman" w:cs="Times New Roman" w:hint="default"/>
          <w:b/>
          <w:bCs/>
          <w:i w:val="0"/>
          <w:iCs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color w:val="auto"/>
          <w:spacing w:val="0"/>
          <w:w w:val="100"/>
          <w:kern w:val="0"/>
          <w:position w:val="0"/>
          <w:sz w:val="24"/>
          <w:szCs w:val="24"/>
          <w:u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276"/>
          </w:tabs>
          <w:ind w:left="1276" w:hanging="709"/>
        </w:pPr>
        <w:rPr>
          <w:rFonts w:ascii="Times New Roman" w:hAnsi="Times New Roman" w:cs="Times New Roman" w:hint="default"/>
          <w:b/>
          <w:bCs/>
          <w:i w:val="0"/>
          <w:iCs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color w:val="auto"/>
          <w:spacing w:val="0"/>
          <w:w w:val="100"/>
          <w:kern w:val="0"/>
          <w:position w:val="0"/>
          <w:sz w:val="24"/>
          <w:szCs w:val="24"/>
          <w:u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1657"/>
          </w:tabs>
          <w:ind w:left="1585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377"/>
          </w:tabs>
          <w:ind w:left="2089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2737"/>
          </w:tabs>
          <w:ind w:left="2593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457"/>
          </w:tabs>
          <w:ind w:left="3097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3817"/>
          </w:tabs>
          <w:ind w:left="3601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537"/>
          </w:tabs>
          <w:ind w:left="4177" w:hanging="1440"/>
        </w:pPr>
        <w:rPr>
          <w:rFonts w:hint="default"/>
        </w:rPr>
      </w:lvl>
    </w:lvlOverride>
  </w:num>
  <w:num w:numId="3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attachedTemplate r:id="rId1"/>
  <w:stylePaneFormatFilter w:val="0000"/>
  <w:defaultTabStop w:val="708"/>
  <w:autoHyphenation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2F5826"/>
    <w:rsid w:val="00003937"/>
    <w:rsid w:val="00012DDB"/>
    <w:rsid w:val="00014029"/>
    <w:rsid w:val="00020546"/>
    <w:rsid w:val="000323E6"/>
    <w:rsid w:val="00034F77"/>
    <w:rsid w:val="00037ADF"/>
    <w:rsid w:val="000414CE"/>
    <w:rsid w:val="0004598C"/>
    <w:rsid w:val="0005303E"/>
    <w:rsid w:val="0006079B"/>
    <w:rsid w:val="00061670"/>
    <w:rsid w:val="00066649"/>
    <w:rsid w:val="00072B87"/>
    <w:rsid w:val="00072D49"/>
    <w:rsid w:val="000819EE"/>
    <w:rsid w:val="00083202"/>
    <w:rsid w:val="00097A3A"/>
    <w:rsid w:val="000A2432"/>
    <w:rsid w:val="000A3C24"/>
    <w:rsid w:val="000B03FC"/>
    <w:rsid w:val="000B2719"/>
    <w:rsid w:val="000C2368"/>
    <w:rsid w:val="000C33F3"/>
    <w:rsid w:val="000D4E8E"/>
    <w:rsid w:val="000E29E4"/>
    <w:rsid w:val="000E41FF"/>
    <w:rsid w:val="000F40C9"/>
    <w:rsid w:val="00101933"/>
    <w:rsid w:val="00104F63"/>
    <w:rsid w:val="0011676E"/>
    <w:rsid w:val="00143794"/>
    <w:rsid w:val="00147B6A"/>
    <w:rsid w:val="0015035D"/>
    <w:rsid w:val="0015409F"/>
    <w:rsid w:val="00161F85"/>
    <w:rsid w:val="001639EB"/>
    <w:rsid w:val="0018134D"/>
    <w:rsid w:val="00190E6A"/>
    <w:rsid w:val="001A4830"/>
    <w:rsid w:val="001B78F4"/>
    <w:rsid w:val="001B7D04"/>
    <w:rsid w:val="001C0286"/>
    <w:rsid w:val="001C7C45"/>
    <w:rsid w:val="001D3518"/>
    <w:rsid w:val="001E1086"/>
    <w:rsid w:val="001E2D65"/>
    <w:rsid w:val="001E3176"/>
    <w:rsid w:val="001F52E3"/>
    <w:rsid w:val="001F557F"/>
    <w:rsid w:val="00216548"/>
    <w:rsid w:val="00224119"/>
    <w:rsid w:val="00230581"/>
    <w:rsid w:val="00231906"/>
    <w:rsid w:val="0024460E"/>
    <w:rsid w:val="0026137B"/>
    <w:rsid w:val="00264BA5"/>
    <w:rsid w:val="0027422C"/>
    <w:rsid w:val="00293638"/>
    <w:rsid w:val="00297A2B"/>
    <w:rsid w:val="002B4470"/>
    <w:rsid w:val="002C1618"/>
    <w:rsid w:val="002C3C71"/>
    <w:rsid w:val="002D35A0"/>
    <w:rsid w:val="002E0D6E"/>
    <w:rsid w:val="002E47C5"/>
    <w:rsid w:val="002F0338"/>
    <w:rsid w:val="002F5826"/>
    <w:rsid w:val="002F5B22"/>
    <w:rsid w:val="002F63B8"/>
    <w:rsid w:val="003115E6"/>
    <w:rsid w:val="003132E2"/>
    <w:rsid w:val="00323052"/>
    <w:rsid w:val="003313F5"/>
    <w:rsid w:val="00360B99"/>
    <w:rsid w:val="003718B9"/>
    <w:rsid w:val="003805AA"/>
    <w:rsid w:val="00391244"/>
    <w:rsid w:val="003A1119"/>
    <w:rsid w:val="003C222E"/>
    <w:rsid w:val="003E3BFE"/>
    <w:rsid w:val="003E681E"/>
    <w:rsid w:val="003F0E0B"/>
    <w:rsid w:val="003F41B7"/>
    <w:rsid w:val="003F485E"/>
    <w:rsid w:val="003F57D7"/>
    <w:rsid w:val="0040142F"/>
    <w:rsid w:val="0040251F"/>
    <w:rsid w:val="00416AB8"/>
    <w:rsid w:val="004202F0"/>
    <w:rsid w:val="00436696"/>
    <w:rsid w:val="0044080C"/>
    <w:rsid w:val="004479D4"/>
    <w:rsid w:val="0045082E"/>
    <w:rsid w:val="004619A9"/>
    <w:rsid w:val="00480B6E"/>
    <w:rsid w:val="00483D03"/>
    <w:rsid w:val="00484398"/>
    <w:rsid w:val="00493D60"/>
    <w:rsid w:val="004A5C4D"/>
    <w:rsid w:val="004B0EE7"/>
    <w:rsid w:val="004B24A7"/>
    <w:rsid w:val="004C633E"/>
    <w:rsid w:val="004C669C"/>
    <w:rsid w:val="004C77D4"/>
    <w:rsid w:val="004F4413"/>
    <w:rsid w:val="00506347"/>
    <w:rsid w:val="005145ED"/>
    <w:rsid w:val="005149AC"/>
    <w:rsid w:val="005319AB"/>
    <w:rsid w:val="0054052B"/>
    <w:rsid w:val="005562CB"/>
    <w:rsid w:val="0055646F"/>
    <w:rsid w:val="0055659B"/>
    <w:rsid w:val="00561EC3"/>
    <w:rsid w:val="005746C1"/>
    <w:rsid w:val="00577769"/>
    <w:rsid w:val="00584010"/>
    <w:rsid w:val="00595EF3"/>
    <w:rsid w:val="0059631A"/>
    <w:rsid w:val="005A7AF6"/>
    <w:rsid w:val="005B018E"/>
    <w:rsid w:val="005B5119"/>
    <w:rsid w:val="005E2A71"/>
    <w:rsid w:val="005E490B"/>
    <w:rsid w:val="005F2CCD"/>
    <w:rsid w:val="00600D2C"/>
    <w:rsid w:val="0061746C"/>
    <w:rsid w:val="00625609"/>
    <w:rsid w:val="006274EB"/>
    <w:rsid w:val="00640F62"/>
    <w:rsid w:val="00641240"/>
    <w:rsid w:val="006441DB"/>
    <w:rsid w:val="00657C6B"/>
    <w:rsid w:val="00664CDD"/>
    <w:rsid w:val="0067099F"/>
    <w:rsid w:val="0068019F"/>
    <w:rsid w:val="00680580"/>
    <w:rsid w:val="006810E9"/>
    <w:rsid w:val="00684F9B"/>
    <w:rsid w:val="006A4CEA"/>
    <w:rsid w:val="006A5960"/>
    <w:rsid w:val="006B0072"/>
    <w:rsid w:val="006D0913"/>
    <w:rsid w:val="006D353D"/>
    <w:rsid w:val="006D42AF"/>
    <w:rsid w:val="006D50CF"/>
    <w:rsid w:val="006E395F"/>
    <w:rsid w:val="006F7540"/>
    <w:rsid w:val="0070301C"/>
    <w:rsid w:val="00706259"/>
    <w:rsid w:val="007134BF"/>
    <w:rsid w:val="00720697"/>
    <w:rsid w:val="007313C1"/>
    <w:rsid w:val="007356B9"/>
    <w:rsid w:val="007407D1"/>
    <w:rsid w:val="00741FEB"/>
    <w:rsid w:val="007464EF"/>
    <w:rsid w:val="00754BC9"/>
    <w:rsid w:val="00754E53"/>
    <w:rsid w:val="00790278"/>
    <w:rsid w:val="007B0C46"/>
    <w:rsid w:val="007B32F7"/>
    <w:rsid w:val="007B5F5C"/>
    <w:rsid w:val="007D1667"/>
    <w:rsid w:val="007D18C0"/>
    <w:rsid w:val="00834A63"/>
    <w:rsid w:val="00835EF0"/>
    <w:rsid w:val="00841D90"/>
    <w:rsid w:val="00847AFA"/>
    <w:rsid w:val="00855C7A"/>
    <w:rsid w:val="00867592"/>
    <w:rsid w:val="00870555"/>
    <w:rsid w:val="00871B8F"/>
    <w:rsid w:val="00873A1D"/>
    <w:rsid w:val="008805C3"/>
    <w:rsid w:val="008835CE"/>
    <w:rsid w:val="00887E84"/>
    <w:rsid w:val="008938FD"/>
    <w:rsid w:val="008C47BB"/>
    <w:rsid w:val="008E3E7F"/>
    <w:rsid w:val="008F33BC"/>
    <w:rsid w:val="008F4A3F"/>
    <w:rsid w:val="009055DC"/>
    <w:rsid w:val="00925C92"/>
    <w:rsid w:val="00926394"/>
    <w:rsid w:val="00934C31"/>
    <w:rsid w:val="0093516C"/>
    <w:rsid w:val="009351BE"/>
    <w:rsid w:val="009378D3"/>
    <w:rsid w:val="009403E1"/>
    <w:rsid w:val="00940923"/>
    <w:rsid w:val="0094494E"/>
    <w:rsid w:val="00954B7A"/>
    <w:rsid w:val="0096165C"/>
    <w:rsid w:val="0096761A"/>
    <w:rsid w:val="00980CF7"/>
    <w:rsid w:val="00981B9C"/>
    <w:rsid w:val="00982FCE"/>
    <w:rsid w:val="009C2922"/>
    <w:rsid w:val="009C7936"/>
    <w:rsid w:val="009D4FEC"/>
    <w:rsid w:val="009E06D5"/>
    <w:rsid w:val="009E5460"/>
    <w:rsid w:val="009F1269"/>
    <w:rsid w:val="009F4598"/>
    <w:rsid w:val="00A01531"/>
    <w:rsid w:val="00A01D4B"/>
    <w:rsid w:val="00A028F1"/>
    <w:rsid w:val="00A046F4"/>
    <w:rsid w:val="00A10FBE"/>
    <w:rsid w:val="00A14DF5"/>
    <w:rsid w:val="00A17706"/>
    <w:rsid w:val="00A33A2D"/>
    <w:rsid w:val="00A363AF"/>
    <w:rsid w:val="00A44210"/>
    <w:rsid w:val="00A50C9A"/>
    <w:rsid w:val="00A52D39"/>
    <w:rsid w:val="00A52EAC"/>
    <w:rsid w:val="00A569F5"/>
    <w:rsid w:val="00A6200E"/>
    <w:rsid w:val="00A67FE7"/>
    <w:rsid w:val="00A82455"/>
    <w:rsid w:val="00A93475"/>
    <w:rsid w:val="00A96266"/>
    <w:rsid w:val="00AA2CD2"/>
    <w:rsid w:val="00AA5087"/>
    <w:rsid w:val="00AB4FD9"/>
    <w:rsid w:val="00AD4DA8"/>
    <w:rsid w:val="00AE054C"/>
    <w:rsid w:val="00AF6F24"/>
    <w:rsid w:val="00B04F9D"/>
    <w:rsid w:val="00B2553C"/>
    <w:rsid w:val="00B94FD0"/>
    <w:rsid w:val="00B970D5"/>
    <w:rsid w:val="00B97C1B"/>
    <w:rsid w:val="00BA01AC"/>
    <w:rsid w:val="00BA4DFD"/>
    <w:rsid w:val="00BB4C44"/>
    <w:rsid w:val="00BB74B9"/>
    <w:rsid w:val="00BC0001"/>
    <w:rsid w:val="00BF26F5"/>
    <w:rsid w:val="00BF48CA"/>
    <w:rsid w:val="00BF72C3"/>
    <w:rsid w:val="00C04150"/>
    <w:rsid w:val="00C0470B"/>
    <w:rsid w:val="00C232EA"/>
    <w:rsid w:val="00C267C6"/>
    <w:rsid w:val="00C51EA9"/>
    <w:rsid w:val="00C5553E"/>
    <w:rsid w:val="00C566B2"/>
    <w:rsid w:val="00C65C57"/>
    <w:rsid w:val="00C7139E"/>
    <w:rsid w:val="00C75184"/>
    <w:rsid w:val="00C92932"/>
    <w:rsid w:val="00CA7BDA"/>
    <w:rsid w:val="00CE43CE"/>
    <w:rsid w:val="00CF30F3"/>
    <w:rsid w:val="00CF34E4"/>
    <w:rsid w:val="00CF55E3"/>
    <w:rsid w:val="00CF6B42"/>
    <w:rsid w:val="00D03E31"/>
    <w:rsid w:val="00D27DAD"/>
    <w:rsid w:val="00D3241F"/>
    <w:rsid w:val="00D3723C"/>
    <w:rsid w:val="00D37A8E"/>
    <w:rsid w:val="00D42E88"/>
    <w:rsid w:val="00D43288"/>
    <w:rsid w:val="00D43B2C"/>
    <w:rsid w:val="00D47B26"/>
    <w:rsid w:val="00D53FA8"/>
    <w:rsid w:val="00D55E09"/>
    <w:rsid w:val="00D64B64"/>
    <w:rsid w:val="00D6587B"/>
    <w:rsid w:val="00D7018E"/>
    <w:rsid w:val="00D96AE9"/>
    <w:rsid w:val="00DC0FFC"/>
    <w:rsid w:val="00DE1719"/>
    <w:rsid w:val="00DE26A8"/>
    <w:rsid w:val="00DF461E"/>
    <w:rsid w:val="00DF5C4F"/>
    <w:rsid w:val="00E07E39"/>
    <w:rsid w:val="00E26473"/>
    <w:rsid w:val="00E569AF"/>
    <w:rsid w:val="00E650FD"/>
    <w:rsid w:val="00E917CE"/>
    <w:rsid w:val="00EA2634"/>
    <w:rsid w:val="00EA3647"/>
    <w:rsid w:val="00EB3FC2"/>
    <w:rsid w:val="00ED24EA"/>
    <w:rsid w:val="00ED3F34"/>
    <w:rsid w:val="00ED7327"/>
    <w:rsid w:val="00EE00EB"/>
    <w:rsid w:val="00EE386B"/>
    <w:rsid w:val="00EF032F"/>
    <w:rsid w:val="00F334FC"/>
    <w:rsid w:val="00F34D2B"/>
    <w:rsid w:val="00F37CBC"/>
    <w:rsid w:val="00F45A19"/>
    <w:rsid w:val="00F52ED8"/>
    <w:rsid w:val="00F71465"/>
    <w:rsid w:val="00F819D0"/>
    <w:rsid w:val="00FA190E"/>
    <w:rsid w:val="00FB647D"/>
    <w:rsid w:val="00FB7B76"/>
    <w:rsid w:val="00FD08F5"/>
    <w:rsid w:val="00FD0C7C"/>
    <w:rsid w:val="00FD5C9F"/>
    <w:rsid w:val="00FE48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uiPriority="9" w:unhideWhenUsed="1" w:qFormat="1"/>
    <w:lsdException w:name="heading 6" w:uiPriority="9" w:unhideWhenUsed="1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Normal Indent" w:unhideWhenUsed="1"/>
    <w:lsdException w:name="annotation text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 Bullet" w:unhideWhenUsed="1"/>
    <w:lsdException w:name="List Number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10" w:qFormat="1"/>
    <w:lsdException w:name="Closing" w:unhideWhenUsed="1"/>
    <w:lsdException w:name="Signature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FollowedHyperlink" w:unhideWhenUsed="1"/>
    <w:lsdException w:name="Strong" w:semiHidden="0" w:qFormat="1"/>
    <w:lsdException w:name="Emphasis" w:semiHidden="0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0">
    <w:name w:val="Normal"/>
    <w:qFormat/>
    <w:rsid w:val="002C3C71"/>
    <w:rPr>
      <w:sz w:val="24"/>
      <w:szCs w:val="24"/>
      <w:lang w:eastAsia="ar-SA"/>
    </w:rPr>
  </w:style>
  <w:style w:type="paragraph" w:styleId="11">
    <w:name w:val="heading 1"/>
    <w:basedOn w:val="a0"/>
    <w:next w:val="a0"/>
    <w:link w:val="110"/>
    <w:uiPriority w:val="99"/>
    <w:qFormat/>
    <w:rsid w:val="00AB4FD9"/>
    <w:pPr>
      <w:keepNext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0"/>
    <w:next w:val="a0"/>
    <w:link w:val="21"/>
    <w:uiPriority w:val="99"/>
    <w:qFormat/>
    <w:rsid w:val="00AB4FD9"/>
    <w:pPr>
      <w:keepNext/>
      <w:widowControl w:val="0"/>
      <w:autoSpaceDE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1"/>
    <w:uiPriority w:val="99"/>
    <w:qFormat/>
    <w:rsid w:val="00AB4FD9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9"/>
    <w:qFormat/>
    <w:rsid w:val="00AB4FD9"/>
    <w:pPr>
      <w:keepNext/>
      <w:widowControl w:val="0"/>
      <w:numPr>
        <w:ilvl w:val="3"/>
        <w:numId w:val="1"/>
      </w:numPr>
      <w:autoSpaceDE w:val="0"/>
      <w:spacing w:before="240" w:after="60"/>
      <w:outlineLvl w:val="3"/>
    </w:pPr>
    <w:rPr>
      <w:rFonts w:ascii="Calibri" w:hAnsi="Calibri" w:cs="Calibri"/>
      <w:b/>
      <w:bCs/>
      <w:color w:val="000000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0">
    <w:name w:val="Заголовок 1 Знак1"/>
    <w:basedOn w:val="a1"/>
    <w:link w:val="11"/>
    <w:uiPriority w:val="99"/>
    <w:rsid w:val="00C0470B"/>
    <w:rPr>
      <w:rFonts w:ascii="Cambria" w:hAnsi="Cambria" w:cs="Cambria"/>
      <w:b/>
      <w:bCs/>
      <w:kern w:val="32"/>
      <w:sz w:val="32"/>
      <w:szCs w:val="32"/>
      <w:lang w:eastAsia="ar-SA" w:bidi="ar-SA"/>
    </w:rPr>
  </w:style>
  <w:style w:type="character" w:customStyle="1" w:styleId="21">
    <w:name w:val="Заголовок 2 Знак1"/>
    <w:basedOn w:val="a1"/>
    <w:link w:val="2"/>
    <w:uiPriority w:val="99"/>
    <w:semiHidden/>
    <w:rsid w:val="00C0470B"/>
    <w:rPr>
      <w:rFonts w:ascii="Cambria" w:hAnsi="Cambria" w:cs="Cambria"/>
      <w:b/>
      <w:bCs/>
      <w:i/>
      <w:iCs/>
      <w:sz w:val="28"/>
      <w:szCs w:val="28"/>
      <w:lang w:eastAsia="ar-SA" w:bidi="ar-SA"/>
    </w:rPr>
  </w:style>
  <w:style w:type="character" w:customStyle="1" w:styleId="31">
    <w:name w:val="Заголовок 3 Знак1"/>
    <w:basedOn w:val="a1"/>
    <w:link w:val="3"/>
    <w:uiPriority w:val="99"/>
    <w:semiHidden/>
    <w:rsid w:val="00C0470B"/>
    <w:rPr>
      <w:rFonts w:ascii="Cambria" w:hAnsi="Cambria" w:cs="Cambria"/>
      <w:b/>
      <w:bCs/>
      <w:sz w:val="26"/>
      <w:szCs w:val="26"/>
      <w:lang w:eastAsia="ar-SA" w:bidi="ar-SA"/>
    </w:rPr>
  </w:style>
  <w:style w:type="character" w:customStyle="1" w:styleId="40">
    <w:name w:val="Заголовок 4 Знак"/>
    <w:basedOn w:val="a1"/>
    <w:link w:val="4"/>
    <w:uiPriority w:val="99"/>
    <w:semiHidden/>
    <w:rsid w:val="00C0470B"/>
    <w:rPr>
      <w:rFonts w:ascii="Calibri" w:hAnsi="Calibri" w:cs="Calibri"/>
      <w:b/>
      <w:bCs/>
      <w:sz w:val="28"/>
      <w:szCs w:val="28"/>
      <w:lang w:eastAsia="ar-SA" w:bidi="ar-SA"/>
    </w:rPr>
  </w:style>
  <w:style w:type="character" w:customStyle="1" w:styleId="WW8Num1z0">
    <w:name w:val="WW8Num1z0"/>
    <w:uiPriority w:val="99"/>
    <w:rsid w:val="00AB4FD9"/>
  </w:style>
  <w:style w:type="character" w:customStyle="1" w:styleId="WW8Num2z0">
    <w:name w:val="WW8Num2z0"/>
    <w:uiPriority w:val="99"/>
    <w:rsid w:val="00AB4FD9"/>
  </w:style>
  <w:style w:type="character" w:customStyle="1" w:styleId="WW8Num2z1">
    <w:name w:val="WW8Num2z1"/>
    <w:uiPriority w:val="99"/>
    <w:rsid w:val="00AB4FD9"/>
  </w:style>
  <w:style w:type="character" w:customStyle="1" w:styleId="WW8Num2z2">
    <w:name w:val="WW8Num2z2"/>
    <w:uiPriority w:val="99"/>
    <w:rsid w:val="00AB4FD9"/>
  </w:style>
  <w:style w:type="character" w:customStyle="1" w:styleId="WW8Num2z3">
    <w:name w:val="WW8Num2z3"/>
    <w:uiPriority w:val="99"/>
    <w:rsid w:val="00AB4FD9"/>
  </w:style>
  <w:style w:type="character" w:customStyle="1" w:styleId="WW8Num2z4">
    <w:name w:val="WW8Num2z4"/>
    <w:uiPriority w:val="99"/>
    <w:rsid w:val="00AB4FD9"/>
  </w:style>
  <w:style w:type="character" w:customStyle="1" w:styleId="WW8Num2z5">
    <w:name w:val="WW8Num2z5"/>
    <w:uiPriority w:val="99"/>
    <w:rsid w:val="00AB4FD9"/>
  </w:style>
  <w:style w:type="character" w:customStyle="1" w:styleId="WW8Num2z6">
    <w:name w:val="WW8Num2z6"/>
    <w:uiPriority w:val="99"/>
    <w:rsid w:val="00AB4FD9"/>
  </w:style>
  <w:style w:type="character" w:customStyle="1" w:styleId="WW8Num2z7">
    <w:name w:val="WW8Num2z7"/>
    <w:uiPriority w:val="99"/>
    <w:rsid w:val="00AB4FD9"/>
  </w:style>
  <w:style w:type="character" w:customStyle="1" w:styleId="WW8Num2z8">
    <w:name w:val="WW8Num2z8"/>
    <w:uiPriority w:val="99"/>
    <w:rsid w:val="00AB4FD9"/>
  </w:style>
  <w:style w:type="character" w:customStyle="1" w:styleId="WW8Num3z0">
    <w:name w:val="WW8Num3z0"/>
    <w:uiPriority w:val="99"/>
    <w:rsid w:val="00AB4FD9"/>
    <w:rPr>
      <w:color w:val="000000"/>
    </w:rPr>
  </w:style>
  <w:style w:type="character" w:customStyle="1" w:styleId="WW8Num3z1">
    <w:name w:val="WW8Num3z1"/>
    <w:uiPriority w:val="99"/>
    <w:rsid w:val="00AB4FD9"/>
  </w:style>
  <w:style w:type="character" w:customStyle="1" w:styleId="WW8Num4z0">
    <w:name w:val="WW8Num4z0"/>
    <w:uiPriority w:val="99"/>
    <w:rsid w:val="00AB4FD9"/>
    <w:rPr>
      <w:b/>
      <w:bCs/>
    </w:rPr>
  </w:style>
  <w:style w:type="character" w:customStyle="1" w:styleId="WW8Num5z0">
    <w:name w:val="WW8Num5z0"/>
    <w:uiPriority w:val="99"/>
    <w:rsid w:val="00AB4FD9"/>
  </w:style>
  <w:style w:type="character" w:customStyle="1" w:styleId="WW8Num5z1">
    <w:name w:val="WW8Num5z1"/>
    <w:uiPriority w:val="99"/>
    <w:rsid w:val="00AB4FD9"/>
    <w:rPr>
      <w:b/>
      <w:bCs/>
    </w:rPr>
  </w:style>
  <w:style w:type="character" w:customStyle="1" w:styleId="WW8Num6z0">
    <w:name w:val="WW8Num6z0"/>
    <w:uiPriority w:val="99"/>
    <w:rsid w:val="00AB4FD9"/>
    <w:rPr>
      <w:rFonts w:ascii="Times New Roman" w:hAnsi="Times New Roman" w:cs="Times New Roman"/>
      <w:caps/>
      <w:sz w:val="24"/>
      <w:szCs w:val="24"/>
    </w:rPr>
  </w:style>
  <w:style w:type="character" w:customStyle="1" w:styleId="WW8Num6z1">
    <w:name w:val="WW8Num6z1"/>
    <w:uiPriority w:val="99"/>
    <w:rsid w:val="00AB4FD9"/>
    <w:rPr>
      <w:b/>
      <w:bCs/>
    </w:rPr>
  </w:style>
  <w:style w:type="character" w:customStyle="1" w:styleId="WW8Num7z0">
    <w:name w:val="WW8Num7z0"/>
    <w:uiPriority w:val="99"/>
    <w:rsid w:val="00AB4FD9"/>
    <w:rPr>
      <w:b/>
      <w:bCs/>
    </w:rPr>
  </w:style>
  <w:style w:type="character" w:customStyle="1" w:styleId="WW8Num8z0">
    <w:name w:val="WW8Num8z0"/>
    <w:uiPriority w:val="99"/>
    <w:rsid w:val="00AB4FD9"/>
  </w:style>
  <w:style w:type="character" w:customStyle="1" w:styleId="WW8Num8z1">
    <w:name w:val="WW8Num8z1"/>
    <w:uiPriority w:val="99"/>
    <w:rsid w:val="00AB4FD9"/>
    <w:rPr>
      <w:b/>
      <w:bCs/>
    </w:rPr>
  </w:style>
  <w:style w:type="character" w:customStyle="1" w:styleId="WW8Num9z0">
    <w:name w:val="WW8Num9z0"/>
    <w:uiPriority w:val="99"/>
    <w:rsid w:val="00AB4FD9"/>
    <w:rPr>
      <w:rFonts w:ascii="Times New Roman" w:hAnsi="Times New Roman" w:cs="Times New Roman"/>
      <w:b/>
      <w:bCs/>
      <w:color w:val="auto"/>
      <w:spacing w:val="0"/>
      <w:w w:val="100"/>
      <w:kern w:val="1"/>
      <w:position w:val="0"/>
      <w:sz w:val="24"/>
      <w:szCs w:val="24"/>
      <w:vertAlign w:val="baseline"/>
    </w:rPr>
  </w:style>
  <w:style w:type="character" w:customStyle="1" w:styleId="WW8Num9z1">
    <w:name w:val="WW8Num9z1"/>
    <w:uiPriority w:val="99"/>
    <w:rsid w:val="00AB4FD9"/>
    <w:rPr>
      <w:rFonts w:ascii="Times New Roman" w:hAnsi="Times New Roman" w:cs="Times New Roman"/>
      <w:color w:val="auto"/>
      <w:spacing w:val="0"/>
      <w:w w:val="100"/>
      <w:kern w:val="1"/>
      <w:position w:val="0"/>
      <w:sz w:val="24"/>
      <w:szCs w:val="24"/>
      <w:vertAlign w:val="baseline"/>
    </w:rPr>
  </w:style>
  <w:style w:type="character" w:customStyle="1" w:styleId="WW8Num9z2">
    <w:name w:val="WW8Num9z2"/>
    <w:uiPriority w:val="99"/>
    <w:rsid w:val="00AB4FD9"/>
    <w:rPr>
      <w:rFonts w:ascii="Times New Roman" w:hAnsi="Times New Roman" w:cs="Times New Roman"/>
      <w:spacing w:val="0"/>
      <w:w w:val="100"/>
      <w:kern w:val="1"/>
      <w:position w:val="0"/>
      <w:sz w:val="24"/>
      <w:szCs w:val="24"/>
      <w:vertAlign w:val="baseline"/>
    </w:rPr>
  </w:style>
  <w:style w:type="character" w:customStyle="1" w:styleId="WW8Num9z4">
    <w:name w:val="WW8Num9z4"/>
    <w:uiPriority w:val="99"/>
    <w:rsid w:val="00AB4FD9"/>
  </w:style>
  <w:style w:type="character" w:customStyle="1" w:styleId="WW8Num10z0">
    <w:name w:val="WW8Num10z0"/>
    <w:uiPriority w:val="99"/>
    <w:rsid w:val="00AB4FD9"/>
  </w:style>
  <w:style w:type="character" w:customStyle="1" w:styleId="WW8Num10z1">
    <w:name w:val="WW8Num10z1"/>
    <w:uiPriority w:val="99"/>
    <w:rsid w:val="00AB4FD9"/>
    <w:rPr>
      <w:rFonts w:ascii="Times New Roman" w:hAnsi="Times New Roman" w:cs="Times New Roman"/>
      <w:b/>
      <w:bCs/>
      <w:sz w:val="24"/>
      <w:szCs w:val="24"/>
      <w:lang w:val="ru-RU"/>
    </w:rPr>
  </w:style>
  <w:style w:type="character" w:customStyle="1" w:styleId="WW8Num11z0">
    <w:name w:val="WW8Num11z0"/>
    <w:uiPriority w:val="99"/>
    <w:rsid w:val="00AB4FD9"/>
    <w:rPr>
      <w:rFonts w:ascii="Symbol" w:hAnsi="Symbol" w:cs="Symbol"/>
    </w:rPr>
  </w:style>
  <w:style w:type="character" w:customStyle="1" w:styleId="WW8Num11z1">
    <w:name w:val="WW8Num11z1"/>
    <w:uiPriority w:val="99"/>
    <w:rsid w:val="00AB4FD9"/>
    <w:rPr>
      <w:rFonts w:ascii="Courier New" w:hAnsi="Courier New" w:cs="Courier New"/>
    </w:rPr>
  </w:style>
  <w:style w:type="character" w:customStyle="1" w:styleId="WW8Num11z2">
    <w:name w:val="WW8Num11z2"/>
    <w:uiPriority w:val="99"/>
    <w:rsid w:val="00AB4FD9"/>
    <w:rPr>
      <w:rFonts w:ascii="Wingdings" w:hAnsi="Wingdings" w:cs="Wingdings"/>
    </w:rPr>
  </w:style>
  <w:style w:type="character" w:customStyle="1" w:styleId="WW8Num12z0">
    <w:name w:val="WW8Num12z0"/>
    <w:uiPriority w:val="99"/>
    <w:rsid w:val="00AB4FD9"/>
  </w:style>
  <w:style w:type="character" w:customStyle="1" w:styleId="WW8Num12z1">
    <w:name w:val="WW8Num12z1"/>
    <w:uiPriority w:val="99"/>
    <w:rsid w:val="00AB4FD9"/>
    <w:rPr>
      <w:rFonts w:ascii="Times New Roman" w:hAnsi="Times New Roman" w:cs="Times New Roman"/>
      <w:b/>
      <w:bCs/>
      <w:sz w:val="24"/>
      <w:szCs w:val="24"/>
    </w:rPr>
  </w:style>
  <w:style w:type="character" w:customStyle="1" w:styleId="WW8Num13z0">
    <w:name w:val="WW8Num13z0"/>
    <w:uiPriority w:val="99"/>
    <w:rsid w:val="00AB4FD9"/>
  </w:style>
  <w:style w:type="character" w:customStyle="1" w:styleId="WW8Num14z0">
    <w:name w:val="WW8Num14z0"/>
    <w:uiPriority w:val="99"/>
    <w:rsid w:val="00AB4FD9"/>
  </w:style>
  <w:style w:type="character" w:customStyle="1" w:styleId="WW8Num14z1">
    <w:name w:val="WW8Num14z1"/>
    <w:uiPriority w:val="99"/>
    <w:rsid w:val="00AB4FD9"/>
    <w:rPr>
      <w:b/>
      <w:bCs/>
    </w:rPr>
  </w:style>
  <w:style w:type="character" w:customStyle="1" w:styleId="WW8Num15z0">
    <w:name w:val="WW8Num15z0"/>
    <w:uiPriority w:val="99"/>
    <w:rsid w:val="00AB4FD9"/>
    <w:rPr>
      <w:b/>
      <w:bCs/>
    </w:rPr>
  </w:style>
  <w:style w:type="character" w:customStyle="1" w:styleId="WW8Num15z1">
    <w:name w:val="WW8Num15z1"/>
    <w:uiPriority w:val="99"/>
    <w:rsid w:val="00AB4FD9"/>
    <w:rPr>
      <w:b/>
      <w:bCs/>
    </w:rPr>
  </w:style>
  <w:style w:type="character" w:customStyle="1" w:styleId="WW8Num15z2">
    <w:name w:val="WW8Num15z2"/>
    <w:uiPriority w:val="99"/>
    <w:rsid w:val="00AB4FD9"/>
  </w:style>
  <w:style w:type="character" w:customStyle="1" w:styleId="WW8Num16z0">
    <w:name w:val="WW8Num16z0"/>
    <w:uiPriority w:val="99"/>
    <w:rsid w:val="00AB4FD9"/>
    <w:rPr>
      <w:color w:val="auto"/>
    </w:rPr>
  </w:style>
  <w:style w:type="character" w:customStyle="1" w:styleId="WW8Num16z1">
    <w:name w:val="WW8Num16z1"/>
    <w:uiPriority w:val="99"/>
    <w:rsid w:val="00AB4FD9"/>
  </w:style>
  <w:style w:type="character" w:customStyle="1" w:styleId="WW8Num17z0">
    <w:name w:val="WW8Num17z0"/>
    <w:uiPriority w:val="99"/>
    <w:rsid w:val="00AB4FD9"/>
    <w:rPr>
      <w:rFonts w:ascii="Times New Roman" w:hAnsi="Times New Roman" w:cs="Times New Roman"/>
      <w:b/>
      <w:bCs/>
      <w:caps/>
      <w:color w:val="auto"/>
      <w:spacing w:val="0"/>
      <w:w w:val="100"/>
      <w:kern w:val="1"/>
      <w:position w:val="0"/>
      <w:sz w:val="24"/>
      <w:szCs w:val="24"/>
      <w:u w:val="none"/>
      <w:vertAlign w:val="baseline"/>
    </w:rPr>
  </w:style>
  <w:style w:type="character" w:customStyle="1" w:styleId="WW8Num17z1">
    <w:name w:val="WW8Num17z1"/>
    <w:uiPriority w:val="99"/>
    <w:rsid w:val="00AB4FD9"/>
    <w:rPr>
      <w:rFonts w:ascii="Times New Roman" w:hAnsi="Times New Roman" w:cs="Times New Roman"/>
      <w:b/>
      <w:bCs/>
      <w:color w:val="auto"/>
      <w:spacing w:val="0"/>
      <w:w w:val="100"/>
      <w:kern w:val="1"/>
      <w:position w:val="0"/>
      <w:sz w:val="24"/>
      <w:szCs w:val="24"/>
      <w:u w:val="none"/>
      <w:vertAlign w:val="baseline"/>
    </w:rPr>
  </w:style>
  <w:style w:type="character" w:customStyle="1" w:styleId="WW8Num17z3">
    <w:name w:val="WW8Num17z3"/>
    <w:uiPriority w:val="99"/>
    <w:rsid w:val="00AB4FD9"/>
  </w:style>
  <w:style w:type="character" w:customStyle="1" w:styleId="WW8Num18z0">
    <w:name w:val="WW8Num18z0"/>
    <w:uiPriority w:val="99"/>
    <w:rsid w:val="00AB4FD9"/>
    <w:rPr>
      <w:rFonts w:ascii="Times New Roman" w:hAnsi="Times New Roman" w:cs="Times New Roman"/>
      <w:b/>
      <w:bCs/>
      <w:sz w:val="24"/>
      <w:szCs w:val="24"/>
      <w:lang w:val="ru-RU"/>
    </w:rPr>
  </w:style>
  <w:style w:type="character" w:customStyle="1" w:styleId="WW8Num18z1">
    <w:name w:val="WW8Num18z1"/>
    <w:uiPriority w:val="99"/>
    <w:rsid w:val="00AB4FD9"/>
  </w:style>
  <w:style w:type="character" w:customStyle="1" w:styleId="WW8Num18z2">
    <w:name w:val="WW8Num18z2"/>
    <w:uiPriority w:val="99"/>
    <w:rsid w:val="00AB4FD9"/>
  </w:style>
  <w:style w:type="character" w:customStyle="1" w:styleId="WW8Num18z3">
    <w:name w:val="WW8Num18z3"/>
    <w:uiPriority w:val="99"/>
    <w:rsid w:val="00AB4FD9"/>
  </w:style>
  <w:style w:type="character" w:customStyle="1" w:styleId="WW8Num18z4">
    <w:name w:val="WW8Num18z4"/>
    <w:uiPriority w:val="99"/>
    <w:rsid w:val="00AB4FD9"/>
  </w:style>
  <w:style w:type="character" w:customStyle="1" w:styleId="WW8Num18z5">
    <w:name w:val="WW8Num18z5"/>
    <w:uiPriority w:val="99"/>
    <w:rsid w:val="00AB4FD9"/>
  </w:style>
  <w:style w:type="character" w:customStyle="1" w:styleId="WW8Num18z6">
    <w:name w:val="WW8Num18z6"/>
    <w:uiPriority w:val="99"/>
    <w:rsid w:val="00AB4FD9"/>
  </w:style>
  <w:style w:type="character" w:customStyle="1" w:styleId="WW8Num18z7">
    <w:name w:val="WW8Num18z7"/>
    <w:uiPriority w:val="99"/>
    <w:rsid w:val="00AB4FD9"/>
  </w:style>
  <w:style w:type="character" w:customStyle="1" w:styleId="WW8Num18z8">
    <w:name w:val="WW8Num18z8"/>
    <w:uiPriority w:val="99"/>
    <w:rsid w:val="00AB4FD9"/>
  </w:style>
  <w:style w:type="character" w:customStyle="1" w:styleId="WW8Num19z0">
    <w:name w:val="WW8Num19z0"/>
    <w:uiPriority w:val="99"/>
    <w:rsid w:val="00AB4FD9"/>
  </w:style>
  <w:style w:type="character" w:customStyle="1" w:styleId="WW8Num19z1">
    <w:name w:val="WW8Num19z1"/>
    <w:uiPriority w:val="99"/>
    <w:rsid w:val="00AB4FD9"/>
  </w:style>
  <w:style w:type="character" w:customStyle="1" w:styleId="WW8Num19z2">
    <w:name w:val="WW8Num19z2"/>
    <w:uiPriority w:val="99"/>
    <w:rsid w:val="00AB4FD9"/>
  </w:style>
  <w:style w:type="character" w:customStyle="1" w:styleId="WW8Num19z3">
    <w:name w:val="WW8Num19z3"/>
    <w:uiPriority w:val="99"/>
    <w:rsid w:val="00AB4FD9"/>
  </w:style>
  <w:style w:type="character" w:customStyle="1" w:styleId="WW8Num19z4">
    <w:name w:val="WW8Num19z4"/>
    <w:uiPriority w:val="99"/>
    <w:rsid w:val="00AB4FD9"/>
  </w:style>
  <w:style w:type="character" w:customStyle="1" w:styleId="WW8Num19z5">
    <w:name w:val="WW8Num19z5"/>
    <w:uiPriority w:val="99"/>
    <w:rsid w:val="00AB4FD9"/>
  </w:style>
  <w:style w:type="character" w:customStyle="1" w:styleId="WW8Num19z6">
    <w:name w:val="WW8Num19z6"/>
    <w:uiPriority w:val="99"/>
    <w:rsid w:val="00AB4FD9"/>
  </w:style>
  <w:style w:type="character" w:customStyle="1" w:styleId="WW8Num19z7">
    <w:name w:val="WW8Num19z7"/>
    <w:uiPriority w:val="99"/>
    <w:rsid w:val="00AB4FD9"/>
  </w:style>
  <w:style w:type="character" w:customStyle="1" w:styleId="WW8Num19z8">
    <w:name w:val="WW8Num19z8"/>
    <w:uiPriority w:val="99"/>
    <w:rsid w:val="00AB4FD9"/>
  </w:style>
  <w:style w:type="character" w:customStyle="1" w:styleId="WW8Num20z0">
    <w:name w:val="WW8Num20z0"/>
    <w:uiPriority w:val="99"/>
    <w:rsid w:val="00AB4FD9"/>
    <w:rPr>
      <w:b/>
      <w:bCs/>
    </w:rPr>
  </w:style>
  <w:style w:type="character" w:customStyle="1" w:styleId="WW8Num21z0">
    <w:name w:val="WW8Num21z0"/>
    <w:uiPriority w:val="99"/>
    <w:rsid w:val="00AB4FD9"/>
  </w:style>
  <w:style w:type="character" w:customStyle="1" w:styleId="WW8Num21z1">
    <w:name w:val="WW8Num21z1"/>
    <w:uiPriority w:val="99"/>
    <w:rsid w:val="00AB4FD9"/>
  </w:style>
  <w:style w:type="character" w:customStyle="1" w:styleId="WW8Num22z0">
    <w:name w:val="WW8Num22z0"/>
    <w:uiPriority w:val="99"/>
    <w:rsid w:val="00AB4FD9"/>
  </w:style>
  <w:style w:type="character" w:customStyle="1" w:styleId="WW8Num22z1">
    <w:name w:val="WW8Num22z1"/>
    <w:uiPriority w:val="99"/>
    <w:rsid w:val="00AB4FD9"/>
  </w:style>
  <w:style w:type="character" w:customStyle="1" w:styleId="WW8Num22z2">
    <w:name w:val="WW8Num22z2"/>
    <w:uiPriority w:val="99"/>
    <w:rsid w:val="00AB4FD9"/>
  </w:style>
  <w:style w:type="character" w:customStyle="1" w:styleId="WW8Num22z3">
    <w:name w:val="WW8Num22z3"/>
    <w:uiPriority w:val="99"/>
    <w:rsid w:val="00AB4FD9"/>
  </w:style>
  <w:style w:type="character" w:customStyle="1" w:styleId="WW8Num22z4">
    <w:name w:val="WW8Num22z4"/>
    <w:uiPriority w:val="99"/>
    <w:rsid w:val="00AB4FD9"/>
  </w:style>
  <w:style w:type="character" w:customStyle="1" w:styleId="WW8Num22z5">
    <w:name w:val="WW8Num22z5"/>
    <w:uiPriority w:val="99"/>
    <w:rsid w:val="00AB4FD9"/>
  </w:style>
  <w:style w:type="character" w:customStyle="1" w:styleId="WW8Num22z6">
    <w:name w:val="WW8Num22z6"/>
    <w:uiPriority w:val="99"/>
    <w:rsid w:val="00AB4FD9"/>
  </w:style>
  <w:style w:type="character" w:customStyle="1" w:styleId="WW8Num22z7">
    <w:name w:val="WW8Num22z7"/>
    <w:uiPriority w:val="99"/>
    <w:rsid w:val="00AB4FD9"/>
  </w:style>
  <w:style w:type="character" w:customStyle="1" w:styleId="WW8Num22z8">
    <w:name w:val="WW8Num22z8"/>
    <w:uiPriority w:val="99"/>
    <w:rsid w:val="00AB4FD9"/>
  </w:style>
  <w:style w:type="character" w:customStyle="1" w:styleId="WW8Num23z0">
    <w:name w:val="WW8Num23z0"/>
    <w:uiPriority w:val="99"/>
    <w:rsid w:val="00AB4FD9"/>
    <w:rPr>
      <w:rFonts w:ascii="Times New Roman" w:hAnsi="Times New Roman" w:cs="Times New Roman"/>
      <w:sz w:val="24"/>
      <w:szCs w:val="24"/>
      <w:lang w:val="ru-RU"/>
    </w:rPr>
  </w:style>
  <w:style w:type="character" w:customStyle="1" w:styleId="WW8Num23z1">
    <w:name w:val="WW8Num23z1"/>
    <w:uiPriority w:val="99"/>
    <w:rsid w:val="00AB4FD9"/>
    <w:rPr>
      <w:b/>
      <w:bCs/>
    </w:rPr>
  </w:style>
  <w:style w:type="character" w:customStyle="1" w:styleId="WW8Num24z0">
    <w:name w:val="WW8Num24z0"/>
    <w:uiPriority w:val="99"/>
    <w:rsid w:val="00AB4FD9"/>
  </w:style>
  <w:style w:type="character" w:customStyle="1" w:styleId="WW8Num24z1">
    <w:name w:val="WW8Num24z1"/>
    <w:uiPriority w:val="99"/>
    <w:rsid w:val="00AB4FD9"/>
  </w:style>
  <w:style w:type="character" w:customStyle="1" w:styleId="WW8Num24z2">
    <w:name w:val="WW8Num24z2"/>
    <w:uiPriority w:val="99"/>
    <w:rsid w:val="00AB4FD9"/>
  </w:style>
  <w:style w:type="character" w:customStyle="1" w:styleId="WW8Num24z3">
    <w:name w:val="WW8Num24z3"/>
    <w:uiPriority w:val="99"/>
    <w:rsid w:val="00AB4FD9"/>
  </w:style>
  <w:style w:type="character" w:customStyle="1" w:styleId="WW8Num24z4">
    <w:name w:val="WW8Num24z4"/>
    <w:uiPriority w:val="99"/>
    <w:rsid w:val="00AB4FD9"/>
  </w:style>
  <w:style w:type="character" w:customStyle="1" w:styleId="WW8Num24z5">
    <w:name w:val="WW8Num24z5"/>
    <w:uiPriority w:val="99"/>
    <w:rsid w:val="00AB4FD9"/>
  </w:style>
  <w:style w:type="character" w:customStyle="1" w:styleId="WW8Num24z6">
    <w:name w:val="WW8Num24z6"/>
    <w:uiPriority w:val="99"/>
    <w:rsid w:val="00AB4FD9"/>
  </w:style>
  <w:style w:type="character" w:customStyle="1" w:styleId="WW8Num24z7">
    <w:name w:val="WW8Num24z7"/>
    <w:uiPriority w:val="99"/>
    <w:rsid w:val="00AB4FD9"/>
  </w:style>
  <w:style w:type="character" w:customStyle="1" w:styleId="WW8Num24z8">
    <w:name w:val="WW8Num24z8"/>
    <w:uiPriority w:val="99"/>
    <w:rsid w:val="00AB4FD9"/>
  </w:style>
  <w:style w:type="character" w:customStyle="1" w:styleId="WW8Num25z0">
    <w:name w:val="WW8Num25z0"/>
    <w:uiPriority w:val="99"/>
    <w:rsid w:val="00AB4FD9"/>
    <w:rPr>
      <w:rFonts w:ascii="Symbol" w:hAnsi="Symbol" w:cs="Symbol"/>
    </w:rPr>
  </w:style>
  <w:style w:type="character" w:customStyle="1" w:styleId="WW8Num25z1">
    <w:name w:val="WW8Num25z1"/>
    <w:uiPriority w:val="99"/>
    <w:rsid w:val="00AB4FD9"/>
    <w:rPr>
      <w:rFonts w:ascii="Courier New" w:hAnsi="Courier New" w:cs="Courier New"/>
    </w:rPr>
  </w:style>
  <w:style w:type="character" w:customStyle="1" w:styleId="WW8Num25z2">
    <w:name w:val="WW8Num25z2"/>
    <w:uiPriority w:val="99"/>
    <w:rsid w:val="00AB4FD9"/>
    <w:rPr>
      <w:rFonts w:ascii="Wingdings" w:hAnsi="Wingdings" w:cs="Wingdings"/>
    </w:rPr>
  </w:style>
  <w:style w:type="character" w:customStyle="1" w:styleId="WW8Num26z0">
    <w:name w:val="WW8Num26z0"/>
    <w:uiPriority w:val="99"/>
    <w:rsid w:val="00AB4FD9"/>
    <w:rPr>
      <w:b/>
      <w:bCs/>
    </w:rPr>
  </w:style>
  <w:style w:type="character" w:customStyle="1" w:styleId="WW8Num27z0">
    <w:name w:val="WW8Num27z0"/>
    <w:uiPriority w:val="99"/>
    <w:rsid w:val="00AB4FD9"/>
  </w:style>
  <w:style w:type="character" w:customStyle="1" w:styleId="WW8Num27z1">
    <w:name w:val="WW8Num27z1"/>
    <w:uiPriority w:val="99"/>
    <w:rsid w:val="00AB4FD9"/>
    <w:rPr>
      <w:b/>
      <w:bCs/>
    </w:rPr>
  </w:style>
  <w:style w:type="character" w:customStyle="1" w:styleId="WW8Num28z0">
    <w:name w:val="WW8Num28z0"/>
    <w:uiPriority w:val="99"/>
    <w:rsid w:val="00AB4FD9"/>
  </w:style>
  <w:style w:type="character" w:customStyle="1" w:styleId="WW8Num28z1">
    <w:name w:val="WW8Num28z1"/>
    <w:uiPriority w:val="99"/>
    <w:rsid w:val="00AB4FD9"/>
  </w:style>
  <w:style w:type="character" w:customStyle="1" w:styleId="WW8Num28z2">
    <w:name w:val="WW8Num28z2"/>
    <w:uiPriority w:val="99"/>
    <w:rsid w:val="00AB4FD9"/>
  </w:style>
  <w:style w:type="character" w:customStyle="1" w:styleId="WW8Num28z3">
    <w:name w:val="WW8Num28z3"/>
    <w:uiPriority w:val="99"/>
    <w:rsid w:val="00AB4FD9"/>
  </w:style>
  <w:style w:type="character" w:customStyle="1" w:styleId="WW8Num28z4">
    <w:name w:val="WW8Num28z4"/>
    <w:uiPriority w:val="99"/>
    <w:rsid w:val="00AB4FD9"/>
  </w:style>
  <w:style w:type="character" w:customStyle="1" w:styleId="WW8Num28z5">
    <w:name w:val="WW8Num28z5"/>
    <w:uiPriority w:val="99"/>
    <w:rsid w:val="00AB4FD9"/>
  </w:style>
  <w:style w:type="character" w:customStyle="1" w:styleId="WW8Num28z6">
    <w:name w:val="WW8Num28z6"/>
    <w:uiPriority w:val="99"/>
    <w:rsid w:val="00AB4FD9"/>
  </w:style>
  <w:style w:type="character" w:customStyle="1" w:styleId="WW8Num28z7">
    <w:name w:val="WW8Num28z7"/>
    <w:uiPriority w:val="99"/>
    <w:rsid w:val="00AB4FD9"/>
  </w:style>
  <w:style w:type="character" w:customStyle="1" w:styleId="WW8Num28z8">
    <w:name w:val="WW8Num28z8"/>
    <w:uiPriority w:val="99"/>
    <w:rsid w:val="00AB4FD9"/>
  </w:style>
  <w:style w:type="character" w:customStyle="1" w:styleId="WW8Num29z0">
    <w:name w:val="WW8Num29z0"/>
    <w:uiPriority w:val="99"/>
    <w:rsid w:val="00AB4FD9"/>
    <w:rPr>
      <w:color w:val="auto"/>
    </w:rPr>
  </w:style>
  <w:style w:type="character" w:customStyle="1" w:styleId="WW8Num29z1">
    <w:name w:val="WW8Num29z1"/>
    <w:uiPriority w:val="99"/>
    <w:rsid w:val="00AB4FD9"/>
  </w:style>
  <w:style w:type="character" w:customStyle="1" w:styleId="WW8Num30z0">
    <w:name w:val="WW8Num30z0"/>
    <w:uiPriority w:val="99"/>
    <w:rsid w:val="00AB4FD9"/>
  </w:style>
  <w:style w:type="character" w:customStyle="1" w:styleId="WW8Num30z1">
    <w:name w:val="WW8Num30z1"/>
    <w:uiPriority w:val="99"/>
    <w:rsid w:val="00AB4FD9"/>
    <w:rPr>
      <w:b/>
      <w:bCs/>
    </w:rPr>
  </w:style>
  <w:style w:type="character" w:customStyle="1" w:styleId="WW8NumSt27z0">
    <w:name w:val="WW8NumSt27z0"/>
    <w:uiPriority w:val="99"/>
    <w:rsid w:val="00AB4FD9"/>
    <w:rPr>
      <w:rFonts w:ascii="Times New Roman" w:hAnsi="Times New Roman" w:cs="Times New Roman"/>
      <w:b/>
      <w:bCs/>
      <w:caps/>
      <w:color w:val="auto"/>
      <w:spacing w:val="0"/>
      <w:w w:val="100"/>
      <w:kern w:val="1"/>
      <w:position w:val="0"/>
      <w:sz w:val="24"/>
      <w:szCs w:val="24"/>
      <w:u w:val="none"/>
      <w:vertAlign w:val="baseline"/>
    </w:rPr>
  </w:style>
  <w:style w:type="character" w:customStyle="1" w:styleId="WW8NumSt27z1">
    <w:name w:val="WW8NumSt27z1"/>
    <w:uiPriority w:val="99"/>
    <w:rsid w:val="00AB4FD9"/>
    <w:rPr>
      <w:rFonts w:ascii="Times New Roman" w:hAnsi="Times New Roman" w:cs="Times New Roman"/>
      <w:b/>
      <w:bCs/>
      <w:color w:val="auto"/>
      <w:spacing w:val="0"/>
      <w:w w:val="100"/>
      <w:kern w:val="1"/>
      <w:position w:val="0"/>
      <w:sz w:val="24"/>
      <w:szCs w:val="24"/>
      <w:u w:val="none"/>
      <w:vertAlign w:val="baseline"/>
    </w:rPr>
  </w:style>
  <w:style w:type="character" w:customStyle="1" w:styleId="WW8NumSt27z3">
    <w:name w:val="WW8NumSt27z3"/>
    <w:uiPriority w:val="99"/>
    <w:rsid w:val="00AB4FD9"/>
  </w:style>
  <w:style w:type="character" w:customStyle="1" w:styleId="12">
    <w:name w:val="Основной шрифт абзаца1"/>
    <w:uiPriority w:val="99"/>
    <w:rsid w:val="00AB4FD9"/>
  </w:style>
  <w:style w:type="character" w:customStyle="1" w:styleId="FontStyle12">
    <w:name w:val="Font Style12"/>
    <w:uiPriority w:val="99"/>
    <w:rsid w:val="00AB4FD9"/>
    <w:rPr>
      <w:rFonts w:ascii="Times New Roman" w:hAnsi="Times New Roman" w:cs="Times New Roman"/>
      <w:sz w:val="26"/>
      <w:szCs w:val="26"/>
    </w:rPr>
  </w:style>
  <w:style w:type="character" w:customStyle="1" w:styleId="13">
    <w:name w:val="Заголовок 1 Знак"/>
    <w:uiPriority w:val="99"/>
    <w:rsid w:val="00AB4FD9"/>
    <w:rPr>
      <w:rFonts w:ascii="Arial" w:hAnsi="Arial" w:cs="Arial"/>
      <w:b/>
      <w:bCs/>
      <w:kern w:val="1"/>
      <w:sz w:val="32"/>
      <w:szCs w:val="32"/>
      <w:lang w:eastAsia="ar-SA" w:bidi="ar-SA"/>
    </w:rPr>
  </w:style>
  <w:style w:type="character" w:customStyle="1" w:styleId="20">
    <w:name w:val="Заголовок 2 Знак"/>
    <w:uiPriority w:val="99"/>
    <w:rsid w:val="00AB4FD9"/>
    <w:rPr>
      <w:rFonts w:ascii="Arial" w:hAnsi="Arial" w:cs="Arial"/>
      <w:b/>
      <w:bCs/>
      <w:i/>
      <w:iCs/>
      <w:sz w:val="28"/>
      <w:szCs w:val="28"/>
      <w:lang w:eastAsia="ar-SA" w:bidi="ar-SA"/>
    </w:rPr>
  </w:style>
  <w:style w:type="character" w:customStyle="1" w:styleId="30">
    <w:name w:val="Заголовок 3 Знак"/>
    <w:uiPriority w:val="99"/>
    <w:rsid w:val="00AB4FD9"/>
    <w:rPr>
      <w:rFonts w:ascii="Cambria" w:hAnsi="Cambria" w:cs="Cambria"/>
      <w:b/>
      <w:bCs/>
      <w:sz w:val="26"/>
      <w:szCs w:val="26"/>
      <w:lang w:eastAsia="ar-SA" w:bidi="ar-SA"/>
    </w:rPr>
  </w:style>
  <w:style w:type="character" w:styleId="a4">
    <w:name w:val="Hyperlink"/>
    <w:basedOn w:val="a1"/>
    <w:uiPriority w:val="99"/>
    <w:rsid w:val="00AB4FD9"/>
    <w:rPr>
      <w:color w:val="0000FF"/>
      <w:u w:val="single"/>
    </w:rPr>
  </w:style>
  <w:style w:type="character" w:styleId="a5">
    <w:name w:val="Strong"/>
    <w:basedOn w:val="a1"/>
    <w:uiPriority w:val="99"/>
    <w:qFormat/>
    <w:rsid w:val="00AB4FD9"/>
    <w:rPr>
      <w:b/>
      <w:bCs/>
    </w:rPr>
  </w:style>
  <w:style w:type="character" w:customStyle="1" w:styleId="41">
    <w:name w:val="Знак Знак4"/>
    <w:uiPriority w:val="99"/>
    <w:rsid w:val="00AB4FD9"/>
    <w:rPr>
      <w:rFonts w:ascii="Arial" w:hAnsi="Arial" w:cs="Arial"/>
      <w:b/>
      <w:bCs/>
      <w:i/>
      <w:iCs/>
      <w:sz w:val="28"/>
      <w:szCs w:val="28"/>
      <w:lang w:eastAsia="ar-SA" w:bidi="ar-SA"/>
    </w:rPr>
  </w:style>
  <w:style w:type="character" w:customStyle="1" w:styleId="14">
    <w:name w:val="Заголовок №1_"/>
    <w:uiPriority w:val="99"/>
    <w:rsid w:val="00AB4FD9"/>
    <w:rPr>
      <w:rFonts w:ascii="Batang" w:eastAsia="Batang" w:hAnsi="Batang" w:cs="Batang"/>
      <w:lang w:eastAsia="ar-SA" w:bidi="ar-SA"/>
    </w:rPr>
  </w:style>
  <w:style w:type="character" w:customStyle="1" w:styleId="a6">
    <w:name w:val="Символ сноски"/>
    <w:uiPriority w:val="99"/>
    <w:rsid w:val="00AB4FD9"/>
    <w:rPr>
      <w:vertAlign w:val="superscript"/>
    </w:rPr>
  </w:style>
  <w:style w:type="paragraph" w:customStyle="1" w:styleId="a7">
    <w:name w:val="Заголовок"/>
    <w:basedOn w:val="a0"/>
    <w:next w:val="a8"/>
    <w:uiPriority w:val="99"/>
    <w:rsid w:val="00AB4FD9"/>
    <w:pPr>
      <w:keepNext/>
      <w:spacing w:before="240" w:after="120"/>
    </w:pPr>
    <w:rPr>
      <w:rFonts w:ascii="Arial" w:eastAsia="Arial Unicode MS" w:hAnsi="Arial" w:cs="Arial"/>
      <w:sz w:val="28"/>
      <w:szCs w:val="28"/>
    </w:rPr>
  </w:style>
  <w:style w:type="paragraph" w:styleId="a8">
    <w:name w:val="Body Text"/>
    <w:basedOn w:val="a0"/>
    <w:link w:val="a9"/>
    <w:uiPriority w:val="99"/>
    <w:rsid w:val="00AB4FD9"/>
    <w:pPr>
      <w:spacing w:after="120"/>
    </w:pPr>
  </w:style>
  <w:style w:type="character" w:customStyle="1" w:styleId="a9">
    <w:name w:val="Основной текст Знак"/>
    <w:basedOn w:val="a1"/>
    <w:link w:val="a8"/>
    <w:uiPriority w:val="99"/>
    <w:semiHidden/>
    <w:rsid w:val="00C0470B"/>
    <w:rPr>
      <w:sz w:val="24"/>
      <w:szCs w:val="24"/>
      <w:lang w:eastAsia="ar-SA" w:bidi="ar-SA"/>
    </w:rPr>
  </w:style>
  <w:style w:type="paragraph" w:styleId="aa">
    <w:name w:val="List"/>
    <w:basedOn w:val="a8"/>
    <w:uiPriority w:val="99"/>
    <w:rsid w:val="00AB4FD9"/>
  </w:style>
  <w:style w:type="paragraph" w:customStyle="1" w:styleId="15">
    <w:name w:val="Название1"/>
    <w:basedOn w:val="a0"/>
    <w:uiPriority w:val="99"/>
    <w:rsid w:val="00AB4FD9"/>
    <w:pPr>
      <w:suppressLineNumbers/>
      <w:spacing w:before="120" w:after="120"/>
    </w:pPr>
    <w:rPr>
      <w:i/>
      <w:iCs/>
    </w:rPr>
  </w:style>
  <w:style w:type="paragraph" w:customStyle="1" w:styleId="16">
    <w:name w:val="Указатель1"/>
    <w:basedOn w:val="a0"/>
    <w:uiPriority w:val="99"/>
    <w:rsid w:val="00AB4FD9"/>
    <w:pPr>
      <w:suppressLineNumbers/>
    </w:pPr>
  </w:style>
  <w:style w:type="paragraph" w:customStyle="1" w:styleId="1">
    <w:name w:val="Нумерованный список1"/>
    <w:basedOn w:val="a0"/>
    <w:uiPriority w:val="99"/>
    <w:rsid w:val="00AB4FD9"/>
    <w:pPr>
      <w:numPr>
        <w:numId w:val="2"/>
      </w:numPr>
    </w:pPr>
  </w:style>
  <w:style w:type="paragraph" w:customStyle="1" w:styleId="a">
    <w:name w:val="ЗаголовокСлева"/>
    <w:basedOn w:val="1"/>
    <w:uiPriority w:val="99"/>
    <w:rsid w:val="00AB4FD9"/>
    <w:pPr>
      <w:numPr>
        <w:numId w:val="4"/>
      </w:numPr>
      <w:autoSpaceDE w:val="0"/>
      <w:spacing w:after="120" w:line="360" w:lineRule="auto"/>
      <w:jc w:val="both"/>
    </w:pPr>
    <w:rPr>
      <w:b/>
      <w:bCs/>
    </w:rPr>
  </w:style>
  <w:style w:type="paragraph" w:customStyle="1" w:styleId="ab">
    <w:name w:val="МойСтиль"/>
    <w:basedOn w:val="a0"/>
    <w:uiPriority w:val="99"/>
    <w:rsid w:val="00AB4FD9"/>
    <w:pPr>
      <w:autoSpaceDE w:val="0"/>
      <w:spacing w:line="360" w:lineRule="auto"/>
      <w:ind w:firstLine="709"/>
      <w:jc w:val="both"/>
    </w:pPr>
  </w:style>
  <w:style w:type="paragraph" w:customStyle="1" w:styleId="ConsPlusNormal">
    <w:name w:val="ConsPlusNormal"/>
    <w:uiPriority w:val="99"/>
    <w:rsid w:val="00AB4FD9"/>
    <w:pPr>
      <w:widowControl w:val="0"/>
      <w:suppressAutoHyphens/>
      <w:autoSpaceDE w:val="0"/>
      <w:ind w:firstLine="720"/>
    </w:pPr>
    <w:rPr>
      <w:rFonts w:ascii="Arial" w:hAnsi="Arial" w:cs="Arial"/>
      <w:sz w:val="20"/>
      <w:szCs w:val="20"/>
      <w:lang w:eastAsia="ar-SA"/>
    </w:rPr>
  </w:style>
  <w:style w:type="paragraph" w:customStyle="1" w:styleId="210">
    <w:name w:val="Список 21"/>
    <w:basedOn w:val="a0"/>
    <w:uiPriority w:val="99"/>
    <w:rsid w:val="00AB4FD9"/>
    <w:pPr>
      <w:ind w:left="566" w:hanging="283"/>
    </w:pPr>
  </w:style>
  <w:style w:type="paragraph" w:customStyle="1" w:styleId="1TimesNewRoman12">
    <w:name w:val="Стиль Заголовок 1 + Times New Roman 12 пт все прописные По центр..."/>
    <w:basedOn w:val="11"/>
    <w:uiPriority w:val="99"/>
    <w:rsid w:val="00AB4FD9"/>
    <w:pPr>
      <w:spacing w:before="120" w:after="120"/>
      <w:jc w:val="center"/>
    </w:pPr>
    <w:rPr>
      <w:rFonts w:ascii="Times New Roman" w:hAnsi="Times New Roman" w:cs="Times New Roman"/>
      <w:caps/>
      <w:sz w:val="24"/>
      <w:szCs w:val="24"/>
    </w:rPr>
  </w:style>
  <w:style w:type="paragraph" w:styleId="17">
    <w:name w:val="toc 1"/>
    <w:basedOn w:val="a0"/>
    <w:next w:val="a0"/>
    <w:uiPriority w:val="99"/>
    <w:semiHidden/>
    <w:rsid w:val="00AB4FD9"/>
    <w:pPr>
      <w:tabs>
        <w:tab w:val="right" w:leader="dot" w:pos="9911"/>
      </w:tabs>
      <w:spacing w:before="240"/>
    </w:pPr>
    <w:rPr>
      <w:b/>
      <w:bCs/>
      <w:caps/>
    </w:rPr>
  </w:style>
  <w:style w:type="paragraph" w:styleId="22">
    <w:name w:val="toc 2"/>
    <w:basedOn w:val="a0"/>
    <w:next w:val="a0"/>
    <w:uiPriority w:val="99"/>
    <w:semiHidden/>
    <w:rsid w:val="00AB4FD9"/>
    <w:pPr>
      <w:tabs>
        <w:tab w:val="right" w:leader="dot" w:pos="9911"/>
      </w:tabs>
      <w:ind w:left="708"/>
    </w:pPr>
  </w:style>
  <w:style w:type="paragraph" w:styleId="32">
    <w:name w:val="toc 3"/>
    <w:basedOn w:val="a0"/>
    <w:next w:val="a0"/>
    <w:uiPriority w:val="99"/>
    <w:semiHidden/>
    <w:rsid w:val="00AB4FD9"/>
    <w:pPr>
      <w:ind w:left="1416"/>
    </w:pPr>
    <w:rPr>
      <w:i/>
      <w:iCs/>
    </w:rPr>
  </w:style>
  <w:style w:type="paragraph" w:styleId="42">
    <w:name w:val="toc 4"/>
    <w:basedOn w:val="a0"/>
    <w:next w:val="a0"/>
    <w:uiPriority w:val="99"/>
    <w:semiHidden/>
    <w:rsid w:val="00AB4FD9"/>
    <w:pPr>
      <w:ind w:left="480"/>
    </w:pPr>
    <w:rPr>
      <w:sz w:val="20"/>
      <w:szCs w:val="20"/>
    </w:rPr>
  </w:style>
  <w:style w:type="paragraph" w:styleId="5">
    <w:name w:val="toc 5"/>
    <w:basedOn w:val="a0"/>
    <w:next w:val="a0"/>
    <w:uiPriority w:val="99"/>
    <w:semiHidden/>
    <w:rsid w:val="00AB4FD9"/>
    <w:pPr>
      <w:ind w:left="720"/>
    </w:pPr>
    <w:rPr>
      <w:sz w:val="20"/>
      <w:szCs w:val="20"/>
    </w:rPr>
  </w:style>
  <w:style w:type="paragraph" w:styleId="6">
    <w:name w:val="toc 6"/>
    <w:basedOn w:val="a0"/>
    <w:next w:val="a0"/>
    <w:uiPriority w:val="99"/>
    <w:semiHidden/>
    <w:rsid w:val="00AB4FD9"/>
    <w:pPr>
      <w:ind w:left="960"/>
    </w:pPr>
    <w:rPr>
      <w:sz w:val="20"/>
      <w:szCs w:val="20"/>
    </w:rPr>
  </w:style>
  <w:style w:type="paragraph" w:styleId="7">
    <w:name w:val="toc 7"/>
    <w:basedOn w:val="a0"/>
    <w:next w:val="a0"/>
    <w:uiPriority w:val="99"/>
    <w:semiHidden/>
    <w:rsid w:val="00AB4FD9"/>
    <w:pPr>
      <w:ind w:left="1200"/>
    </w:pPr>
    <w:rPr>
      <w:sz w:val="20"/>
      <w:szCs w:val="20"/>
    </w:rPr>
  </w:style>
  <w:style w:type="paragraph" w:styleId="8">
    <w:name w:val="toc 8"/>
    <w:basedOn w:val="a0"/>
    <w:next w:val="a0"/>
    <w:uiPriority w:val="99"/>
    <w:semiHidden/>
    <w:rsid w:val="00AB4FD9"/>
    <w:pPr>
      <w:ind w:left="1440"/>
    </w:pPr>
    <w:rPr>
      <w:sz w:val="20"/>
      <w:szCs w:val="20"/>
    </w:rPr>
  </w:style>
  <w:style w:type="paragraph" w:styleId="9">
    <w:name w:val="toc 9"/>
    <w:basedOn w:val="a0"/>
    <w:next w:val="a0"/>
    <w:uiPriority w:val="99"/>
    <w:semiHidden/>
    <w:rsid w:val="00AB4FD9"/>
    <w:pPr>
      <w:ind w:left="1680"/>
    </w:pPr>
    <w:rPr>
      <w:sz w:val="20"/>
      <w:szCs w:val="20"/>
    </w:rPr>
  </w:style>
  <w:style w:type="paragraph" w:customStyle="1" w:styleId="18">
    <w:name w:val="Заголовок №1"/>
    <w:basedOn w:val="a0"/>
    <w:uiPriority w:val="99"/>
    <w:rsid w:val="00AB4FD9"/>
    <w:pPr>
      <w:shd w:val="clear" w:color="auto" w:fill="FFFFFF"/>
      <w:spacing w:before="360" w:line="240" w:lineRule="atLeast"/>
    </w:pPr>
    <w:rPr>
      <w:rFonts w:ascii="Batang" w:eastAsia="Batang" w:hAnsi="Batang" w:cs="Batang"/>
      <w:sz w:val="20"/>
      <w:szCs w:val="20"/>
    </w:rPr>
  </w:style>
  <w:style w:type="paragraph" w:styleId="ac">
    <w:name w:val="footnote text"/>
    <w:basedOn w:val="a0"/>
    <w:link w:val="ad"/>
    <w:uiPriority w:val="99"/>
    <w:semiHidden/>
    <w:rsid w:val="00AB4FD9"/>
    <w:pPr>
      <w:widowControl w:val="0"/>
      <w:autoSpaceDE w:val="0"/>
    </w:pPr>
    <w:rPr>
      <w:color w:val="000000"/>
      <w:sz w:val="20"/>
      <w:szCs w:val="20"/>
    </w:rPr>
  </w:style>
  <w:style w:type="character" w:customStyle="1" w:styleId="ad">
    <w:name w:val="Текст сноски Знак"/>
    <w:basedOn w:val="a1"/>
    <w:link w:val="ac"/>
    <w:uiPriority w:val="99"/>
    <w:rsid w:val="00EA2634"/>
    <w:rPr>
      <w:color w:val="000000"/>
      <w:lang w:eastAsia="ar-SA" w:bidi="ar-SA"/>
    </w:rPr>
  </w:style>
  <w:style w:type="paragraph" w:customStyle="1" w:styleId="10">
    <w:name w:val="_1СтильЗаголовка"/>
    <w:uiPriority w:val="99"/>
    <w:rsid w:val="00AB4FD9"/>
    <w:pPr>
      <w:numPr>
        <w:numId w:val="10"/>
      </w:numPr>
      <w:suppressAutoHyphens/>
      <w:spacing w:before="120" w:after="60"/>
      <w:jc w:val="center"/>
    </w:pPr>
    <w:rPr>
      <w:b/>
      <w:bCs/>
      <w:caps/>
      <w:sz w:val="24"/>
      <w:szCs w:val="24"/>
      <w:lang w:eastAsia="ar-SA"/>
    </w:rPr>
  </w:style>
  <w:style w:type="paragraph" w:customStyle="1" w:styleId="23">
    <w:name w:val="_2СтильЗаголовка"/>
    <w:basedOn w:val="a0"/>
    <w:uiPriority w:val="99"/>
    <w:rsid w:val="00AB4FD9"/>
    <w:pPr>
      <w:tabs>
        <w:tab w:val="num" w:pos="567"/>
      </w:tabs>
      <w:ind w:left="567" w:hanging="283"/>
    </w:pPr>
  </w:style>
  <w:style w:type="paragraph" w:customStyle="1" w:styleId="33">
    <w:name w:val="_3СтильЗаголовка"/>
    <w:basedOn w:val="a0"/>
    <w:uiPriority w:val="99"/>
    <w:rsid w:val="00AB4FD9"/>
    <w:pPr>
      <w:tabs>
        <w:tab w:val="num" w:pos="567"/>
      </w:tabs>
      <w:ind w:left="567" w:hanging="283"/>
    </w:pPr>
  </w:style>
  <w:style w:type="paragraph" w:customStyle="1" w:styleId="24">
    <w:name w:val="2"/>
    <w:basedOn w:val="a0"/>
    <w:uiPriority w:val="99"/>
    <w:rsid w:val="00AB4FD9"/>
    <w:pPr>
      <w:spacing w:before="280" w:after="280"/>
    </w:pPr>
  </w:style>
  <w:style w:type="paragraph" w:customStyle="1" w:styleId="ae">
    <w:name w:val="Содержимое таблицы"/>
    <w:basedOn w:val="a0"/>
    <w:uiPriority w:val="99"/>
    <w:rsid w:val="00AB4FD9"/>
    <w:pPr>
      <w:suppressLineNumbers/>
    </w:pPr>
  </w:style>
  <w:style w:type="paragraph" w:customStyle="1" w:styleId="af">
    <w:name w:val="Заголовок таблицы"/>
    <w:basedOn w:val="ae"/>
    <w:uiPriority w:val="99"/>
    <w:rsid w:val="00AB4FD9"/>
    <w:pPr>
      <w:jc w:val="center"/>
    </w:pPr>
    <w:rPr>
      <w:b/>
      <w:bCs/>
    </w:rPr>
  </w:style>
  <w:style w:type="paragraph" w:customStyle="1" w:styleId="af0">
    <w:name w:val="Содержимое врезки"/>
    <w:basedOn w:val="a8"/>
    <w:uiPriority w:val="99"/>
    <w:rsid w:val="00AB4FD9"/>
  </w:style>
  <w:style w:type="table" w:styleId="af1">
    <w:name w:val="Table Grid"/>
    <w:basedOn w:val="a2"/>
    <w:uiPriority w:val="99"/>
    <w:rsid w:val="006D50C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ветлая заливка1"/>
    <w:uiPriority w:val="99"/>
    <w:rsid w:val="00561EC3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header"/>
    <w:basedOn w:val="a0"/>
    <w:link w:val="af3"/>
    <w:uiPriority w:val="99"/>
    <w:rsid w:val="000E41FF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1"/>
    <w:link w:val="af2"/>
    <w:uiPriority w:val="99"/>
    <w:rsid w:val="000E41FF"/>
    <w:rPr>
      <w:sz w:val="24"/>
      <w:szCs w:val="24"/>
      <w:lang w:eastAsia="ar-SA" w:bidi="ar-SA"/>
    </w:rPr>
  </w:style>
  <w:style w:type="paragraph" w:styleId="af4">
    <w:name w:val="footer"/>
    <w:basedOn w:val="a0"/>
    <w:link w:val="af5"/>
    <w:uiPriority w:val="99"/>
    <w:rsid w:val="000E41FF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1"/>
    <w:link w:val="af4"/>
    <w:uiPriority w:val="99"/>
    <w:rsid w:val="000E41FF"/>
    <w:rPr>
      <w:sz w:val="24"/>
      <w:szCs w:val="24"/>
      <w:lang w:eastAsia="ar-SA" w:bidi="ar-SA"/>
    </w:rPr>
  </w:style>
  <w:style w:type="paragraph" w:styleId="25">
    <w:name w:val="List 2"/>
    <w:basedOn w:val="a0"/>
    <w:uiPriority w:val="99"/>
    <w:rsid w:val="001E3176"/>
    <w:pPr>
      <w:ind w:left="566" w:hanging="283"/>
    </w:pPr>
    <w:rPr>
      <w:lang w:eastAsia="ru-RU"/>
    </w:rPr>
  </w:style>
  <w:style w:type="character" w:customStyle="1" w:styleId="j-jk9ej-pjvnoc">
    <w:name w:val="j-jk9ej-pjvnoc"/>
    <w:uiPriority w:val="99"/>
    <w:rsid w:val="000B2719"/>
  </w:style>
  <w:style w:type="paragraph" w:styleId="af6">
    <w:name w:val="Balloon Text"/>
    <w:basedOn w:val="a0"/>
    <w:link w:val="af7"/>
    <w:uiPriority w:val="99"/>
    <w:semiHidden/>
    <w:unhideWhenUsed/>
    <w:rsid w:val="00012DDB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1"/>
    <w:link w:val="af6"/>
    <w:uiPriority w:val="99"/>
    <w:semiHidden/>
    <w:rsid w:val="00012DDB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9350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50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50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50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35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350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350628">
                  <w:marLeft w:val="0"/>
                  <w:marRight w:val="-1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350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50614">
                          <w:marLeft w:val="0"/>
                          <w:marRight w:val="-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350630">
                              <w:marLeft w:val="0"/>
                              <w:marRight w:val="-100"/>
                              <w:marTop w:val="2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350612">
                                  <w:marLeft w:val="0"/>
                                  <w:marRight w:val="-100"/>
                                  <w:marTop w:val="2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9350625">
                                      <w:marLeft w:val="0"/>
                                      <w:marRight w:val="-100"/>
                                      <w:marTop w:val="25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9350636">
                                          <w:marLeft w:val="0"/>
                                          <w:marRight w:val="-100"/>
                                          <w:marTop w:val="2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9350610">
                                              <w:marLeft w:val="0"/>
                                              <w:marRight w:val="-100"/>
                                              <w:marTop w:val="2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9350629">
                                                  <w:marLeft w:val="0"/>
                                                  <w:marRight w:val="-100"/>
                                                  <w:marTop w:val="25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9350608">
                                                      <w:marLeft w:val="0"/>
                                                      <w:marRight w:val="-100"/>
                                                      <w:marTop w:val="25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9350609">
                                                          <w:marLeft w:val="0"/>
                                                          <w:marRight w:val="-100"/>
                                                          <w:marTop w:val="2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9350620">
                                                              <w:marLeft w:val="0"/>
                                                              <w:marRight w:val="-100"/>
                                                              <w:marTop w:val="25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9350637">
                                                                  <w:marLeft w:val="0"/>
                                                                  <w:marRight w:val="-100"/>
                                                                  <w:marTop w:val="2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9350619">
                                                                      <w:marLeft w:val="0"/>
                                                                      <w:marRight w:val="-100"/>
                                                                      <w:marTop w:val="25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9350606">
                                                                          <w:marLeft w:val="0"/>
                                                                          <w:marRight w:val="-100"/>
                                                                          <w:marTop w:val="25"/>
                                                                          <w:marBottom w:val="7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9350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50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50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50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50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50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50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50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50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50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50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50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i-exam.ru/" TargetMode="External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http://google.ru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algolist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training.i-exam.ru" TargetMode="External"/><Relationship Id="rId10" Type="http://schemas.openxmlformats.org/officeDocument/2006/relationships/hyperlink" Target="https://www1.ansys.com/customer/siebel/StudentReg.as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tc.com/products/mathcad/" TargetMode="External"/><Relationship Id="rId14" Type="http://schemas.openxmlformats.org/officeDocument/2006/relationships/hyperlink" Target="http://fepo.i-exam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&#1064;&#1072;&#1073;&#1083;&#1086;&#1085;&#1099;\MyDo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MyDot.dot</Template>
  <TotalTime>2</TotalTime>
  <Pages>18</Pages>
  <Words>4588</Words>
  <Characters>26152</Characters>
  <Application>Microsoft Office Word</Application>
  <DocSecurity>0</DocSecurity>
  <Lines>217</Lines>
  <Paragraphs>61</Paragraphs>
  <ScaleCrop>false</ScaleCrop>
  <Company>SPecialiST RePack</Company>
  <LinksUpToDate>false</LinksUpToDate>
  <CharactersWithSpaces>30679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subject/>
  <dc:creator>User</dc:creator>
  <cp:keywords/>
  <dc:description/>
  <cp:lastModifiedBy>mav</cp:lastModifiedBy>
  <cp:revision>3</cp:revision>
  <cp:lastPrinted>2013-05-07T06:40:00Z</cp:lastPrinted>
  <dcterms:created xsi:type="dcterms:W3CDTF">2016-11-10T06:08:00Z</dcterms:created>
  <dcterms:modified xsi:type="dcterms:W3CDTF">2016-11-10T06:16:00Z</dcterms:modified>
</cp:coreProperties>
</file>